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64" w:rsidRDefault="00EF1164" w:rsidP="00EF1164">
      <w:pPr>
        <w:jc w:val="center"/>
      </w:pPr>
      <w:r>
        <w:t>UCHWAŁA NR 294</w:t>
      </w:r>
    </w:p>
    <w:p w:rsidR="00EF1164" w:rsidRDefault="00EF1164" w:rsidP="00EF1164">
      <w:pPr>
        <w:jc w:val="center"/>
      </w:pPr>
      <w:r>
        <w:t>z dnia 27.07.2021 r. Zarządu Okręgu Polskiego Związku Wędkarskiego w Krakowie, w sprawie ograniczenia wędkowania na Bagrach.</w:t>
      </w:r>
    </w:p>
    <w:p w:rsidR="00EF1164" w:rsidRDefault="00EF1164" w:rsidP="00EF1164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>. 10 Statutu PZW wyłącza się z wędkowania do dnia 15 października 2021 r. deptak i linię brzegową na terenie przystani HORN na zbiorniku Bagry Wielkie.</w:t>
      </w:r>
    </w:p>
    <w:p w:rsidR="00EF1164" w:rsidRDefault="00EF1164" w:rsidP="00EF1164">
      <w:pPr>
        <w:jc w:val="both"/>
      </w:pPr>
      <w:r>
        <w:t>Uchwałę podjęto jednogłośnie.</w:t>
      </w:r>
    </w:p>
    <w:p w:rsidR="00EF1164" w:rsidRDefault="00EF1164" w:rsidP="00EF1164">
      <w:pPr>
        <w:jc w:val="both"/>
      </w:pPr>
      <w:r>
        <w:tab/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  <w:t>Prezes ZO Edward Fornalik</w:t>
      </w:r>
    </w:p>
    <w:p w:rsidR="00EF1164" w:rsidRDefault="00EF1164" w:rsidP="00EF1164">
      <w:pPr>
        <w:jc w:val="both"/>
      </w:pPr>
    </w:p>
    <w:p w:rsidR="00EF1164" w:rsidRDefault="00EF1164" w:rsidP="00EF1164">
      <w:pPr>
        <w:jc w:val="both"/>
      </w:pPr>
    </w:p>
    <w:p w:rsidR="00EF1164" w:rsidRDefault="00EF1164" w:rsidP="00EF1164">
      <w:pPr>
        <w:jc w:val="center"/>
      </w:pPr>
      <w:r>
        <w:t>UCHWAŁA NR 295</w:t>
      </w:r>
    </w:p>
    <w:p w:rsidR="00EF1164" w:rsidRDefault="00EF1164" w:rsidP="00EF1164">
      <w:pPr>
        <w:jc w:val="center"/>
      </w:pPr>
      <w:r>
        <w:t>z dnia 27.07.2021 r. Zarządu Okręgu Polskiego Związku Wędkarskiego w Krakowie, w sprawie zawodów o Puchar Prezydenta Miasta Krakowa.</w:t>
      </w:r>
    </w:p>
    <w:p w:rsidR="00EF1164" w:rsidRDefault="00EF1164" w:rsidP="00EF1164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13 Statutu PZW przeznacza się kwotę do 500 zł (pięćset)</w:t>
      </w:r>
      <w:r w:rsidR="00583F4C">
        <w:t xml:space="preserve"> na zakup przez </w:t>
      </w:r>
      <w:r>
        <w:t xml:space="preserve"> – Prezesa Koła PZW Rzemieślnik pucharów na zawody o Puchar Prezydenta Miasta Krakowa.</w:t>
      </w:r>
    </w:p>
    <w:p w:rsidR="00EF1164" w:rsidRDefault="00EF1164" w:rsidP="00EF1164">
      <w:pPr>
        <w:jc w:val="both"/>
      </w:pPr>
      <w:r>
        <w:t>Uchwałę podjęto większością głosów.</w:t>
      </w:r>
    </w:p>
    <w:p w:rsidR="00EF1164" w:rsidRDefault="00EF1164" w:rsidP="00EF1164">
      <w:pPr>
        <w:jc w:val="both"/>
      </w:pPr>
      <w:r>
        <w:tab/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  <w:t>Prezes ZO Edward Fornalik</w:t>
      </w:r>
    </w:p>
    <w:p w:rsidR="00EF1164" w:rsidRDefault="00EF1164" w:rsidP="00EF1164">
      <w:pPr>
        <w:jc w:val="both"/>
      </w:pPr>
    </w:p>
    <w:p w:rsidR="00EF1164" w:rsidRDefault="00EF1164" w:rsidP="00EF1164">
      <w:pPr>
        <w:jc w:val="center"/>
      </w:pPr>
      <w:r>
        <w:t>UCHWAŁA NR 296</w:t>
      </w:r>
    </w:p>
    <w:p w:rsidR="00EF1164" w:rsidRDefault="00EF1164" w:rsidP="00EF1164">
      <w:pPr>
        <w:jc w:val="center"/>
      </w:pPr>
      <w:r>
        <w:t>z dnia 27.07.2021 r. Zarządu Okręgu Polskiego Związku Wędkarskiego w Krakowie, w sprawie kwot pogotowia kasowego.</w:t>
      </w:r>
    </w:p>
    <w:p w:rsidR="00EF1164" w:rsidRDefault="00EF1164" w:rsidP="00EF1164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20 Statutu PZW zwiększa się kwotę pogotowia kasowego do kwoty 4000,00 zł (cztery tysiące) w kołach liczących do 500 członków i do kwoty 8000,00 zł (osiem tysięcy)w kołach liczących powyżej 500 członków.</w:t>
      </w:r>
    </w:p>
    <w:p w:rsidR="00EF1164" w:rsidRDefault="00EF1164" w:rsidP="00EF1164">
      <w:pPr>
        <w:jc w:val="both"/>
      </w:pPr>
      <w:r>
        <w:t>Uchwałę podjęto jednogłośnie.</w:t>
      </w:r>
    </w:p>
    <w:p w:rsidR="00EF1164" w:rsidRDefault="00EF1164" w:rsidP="00EF1164">
      <w:pPr>
        <w:jc w:val="both"/>
      </w:pPr>
      <w:r>
        <w:tab/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  <w:t>Prezes ZO Edward Fornalik</w:t>
      </w:r>
    </w:p>
    <w:p w:rsidR="00EF1164" w:rsidRDefault="00EF1164" w:rsidP="00EF1164">
      <w:pPr>
        <w:jc w:val="both"/>
      </w:pPr>
    </w:p>
    <w:p w:rsidR="00EF1164" w:rsidRDefault="00EF1164" w:rsidP="00EF1164">
      <w:pPr>
        <w:jc w:val="center"/>
      </w:pPr>
      <w:r>
        <w:t>UCHWAŁA NR 297</w:t>
      </w:r>
    </w:p>
    <w:p w:rsidR="00EF1164" w:rsidRDefault="00EF1164" w:rsidP="00EF1164">
      <w:pPr>
        <w:jc w:val="center"/>
      </w:pPr>
      <w:r>
        <w:t xml:space="preserve">Uchwała niejawna </w:t>
      </w:r>
    </w:p>
    <w:p w:rsidR="00EF1164" w:rsidRDefault="00EF1164" w:rsidP="00EF1164">
      <w:pPr>
        <w:jc w:val="both"/>
      </w:pPr>
    </w:p>
    <w:p w:rsidR="00EF1164" w:rsidRDefault="00EF1164" w:rsidP="00EF1164">
      <w:pPr>
        <w:jc w:val="center"/>
      </w:pPr>
    </w:p>
    <w:p w:rsidR="00EF1164" w:rsidRDefault="00EF1164" w:rsidP="00EF1164">
      <w:pPr>
        <w:jc w:val="center"/>
      </w:pPr>
    </w:p>
    <w:p w:rsidR="00EF1164" w:rsidRDefault="00EF1164" w:rsidP="00EF1164">
      <w:pPr>
        <w:jc w:val="center"/>
      </w:pPr>
      <w:r>
        <w:t>UCHWAŁA NR 298</w:t>
      </w:r>
    </w:p>
    <w:p w:rsidR="00EF1164" w:rsidRDefault="00EF1164" w:rsidP="00EF1164">
      <w:pPr>
        <w:jc w:val="center"/>
      </w:pPr>
      <w:r>
        <w:t>z dnia 27.07.2021 r. Zarządu Okręgu Polskiego Związku Wędkarskiego w Krakowie, w sprawie zwolnienia ze składki okręgowej.</w:t>
      </w:r>
    </w:p>
    <w:p w:rsidR="00EF1164" w:rsidRDefault="00EF1164" w:rsidP="00EF1164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13 Statutu PZW zwalnia się z wnoszenia składki okręgowej na ochronę i zagospodarowanie wód uczestników zawodów o Mistrzostwo Polski w kategoriach Weterani 55 + i Weterani 65 + w dniach od 12 do 15 sierpnia 2021 r.</w:t>
      </w:r>
    </w:p>
    <w:p w:rsidR="00EF1164" w:rsidRDefault="00EF1164" w:rsidP="00EF1164">
      <w:pPr>
        <w:jc w:val="both"/>
      </w:pPr>
      <w:r>
        <w:t>Uchwałę podjęto jednogłośnie.</w:t>
      </w:r>
    </w:p>
    <w:p w:rsidR="00EF1164" w:rsidRDefault="00EF1164" w:rsidP="00EF1164">
      <w:pPr>
        <w:jc w:val="both"/>
      </w:pPr>
      <w:r>
        <w:tab/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EF1164" w:rsidRDefault="00EF1164" w:rsidP="00EF1164">
      <w:pPr>
        <w:jc w:val="center"/>
      </w:pPr>
    </w:p>
    <w:p w:rsidR="00EF1164" w:rsidRDefault="00EF1164" w:rsidP="00EF1164">
      <w:pPr>
        <w:jc w:val="center"/>
      </w:pPr>
      <w:r>
        <w:t>UCHWAŁA NR 299</w:t>
      </w:r>
    </w:p>
    <w:p w:rsidR="00EF1164" w:rsidRDefault="00EF1164" w:rsidP="00EF1164">
      <w:pPr>
        <w:jc w:val="center"/>
      </w:pPr>
      <w:r>
        <w:t>Z dnia 23 sierpnia 2021 r. Zarządu Okręgu Polskiego Związku Wędkarskiego w Krakowie, w sprawie terminu zebrań sprawozdawczo-wyborczych w kołach.</w:t>
      </w:r>
    </w:p>
    <w:p w:rsidR="00EF1164" w:rsidRDefault="00EF1164" w:rsidP="00EF1164">
      <w:pPr>
        <w:jc w:val="both"/>
      </w:pPr>
      <w:r>
        <w:t>Na mocy § 2 i § 3 uchwały nr 349/vii/2021 Zarządu Głównego PZW – Zarząd Okręgu PZW w Krakowie wyznacza termin odbycia Walnych Zgromadzeń Sprawozdawczo-Wyborczych dla Kół PZW w okresie od dnia 1 września 2021 r. do dnia 31 grudnia 2021 r.</w:t>
      </w:r>
    </w:p>
    <w:p w:rsidR="00EF1164" w:rsidRDefault="00EF1164" w:rsidP="00EF1164">
      <w:pPr>
        <w:jc w:val="both"/>
      </w:pPr>
      <w:r>
        <w:t>Uchwałę podjęto jednomyślnie.</w:t>
      </w:r>
    </w:p>
    <w:p w:rsidR="00EF1164" w:rsidRDefault="00EF1164" w:rsidP="00EF1164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EF1164" w:rsidRDefault="00EF1164" w:rsidP="00EF1164">
      <w:pPr>
        <w:jc w:val="both"/>
      </w:pPr>
    </w:p>
    <w:p w:rsidR="00EF1164" w:rsidRDefault="00EF1164" w:rsidP="00EF1164">
      <w:pPr>
        <w:jc w:val="center"/>
      </w:pPr>
      <w:r>
        <w:t>UCHWAŁA NR 300</w:t>
      </w:r>
    </w:p>
    <w:p w:rsidR="00EF1164" w:rsidRDefault="00EF1164" w:rsidP="00EF1164">
      <w:pPr>
        <w:jc w:val="center"/>
      </w:pPr>
      <w:r>
        <w:t>z dnia 7 września 2021 r. Zarządu Okręgu Polskiego Związku Wędkarskiego w Krakowie, w sprawie inicjatywy obywatela Węgier.</w:t>
      </w:r>
    </w:p>
    <w:p w:rsidR="00EF1164" w:rsidRDefault="00EF1164" w:rsidP="00EF1164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10 Statutu PZW zezwala się obywatelowi Węgier, panu Jerzemu …. na promowanie w mediach społecznościowych Węgier Okręgu PZW w Krakowie, wyłącznie na podstawie materiałów ze strony internetowej Okręgu PZW Kraków i profilu PZW Kraków na platformie </w:t>
      </w:r>
      <w:proofErr w:type="spellStart"/>
      <w:r>
        <w:t>facebook</w:t>
      </w:r>
      <w:proofErr w:type="spellEnd"/>
      <w:r>
        <w:t>.</w:t>
      </w:r>
    </w:p>
    <w:p w:rsidR="00EF1164" w:rsidRDefault="00EF1164" w:rsidP="00EF1164">
      <w:pPr>
        <w:jc w:val="both"/>
      </w:pPr>
      <w:r>
        <w:t>Uchwałę podjęto większością głosów.</w:t>
      </w:r>
    </w:p>
    <w:p w:rsidR="00EF1164" w:rsidRDefault="00EF1164" w:rsidP="00EF1164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EF1164" w:rsidRDefault="00EF1164" w:rsidP="00EF1164">
      <w:pPr>
        <w:jc w:val="both"/>
      </w:pPr>
    </w:p>
    <w:p w:rsidR="00EF1164" w:rsidRDefault="00EF1164" w:rsidP="00EF1164">
      <w:pPr>
        <w:jc w:val="center"/>
      </w:pPr>
      <w:r>
        <w:t>UCHWAŁA NR 301</w:t>
      </w:r>
    </w:p>
    <w:p w:rsidR="00EF1164" w:rsidRDefault="00EF1164" w:rsidP="00EF1164">
      <w:pPr>
        <w:jc w:val="center"/>
      </w:pPr>
      <w:r>
        <w:t>z dnia 7 września 2021 r. Zarządu Okręgu Polskiego Związku Wędkarskiego w Krakowie, w sprawie biegu harcerskiego.</w:t>
      </w:r>
    </w:p>
    <w:p w:rsidR="00EF1164" w:rsidRDefault="00EF1164" w:rsidP="00EF1164">
      <w:pPr>
        <w:jc w:val="both"/>
      </w:pPr>
      <w:r>
        <w:lastRenderedPageBreak/>
        <w:t xml:space="preserve">Na mocy § 47 </w:t>
      </w:r>
      <w:proofErr w:type="spellStart"/>
      <w:r>
        <w:t>ppkt</w:t>
      </w:r>
      <w:proofErr w:type="spellEnd"/>
      <w:r>
        <w:t xml:space="preserve"> 10 Statutu PZW zezwala się Hufcowi ZHP z Nowej Huty na wykorzystanie terenów Przylasku Rusieckiego według przedstawionej mapki do przeprowadzenia w dniu 11.09.2021 r. biegów terenowych.</w:t>
      </w:r>
    </w:p>
    <w:p w:rsidR="00EF1164" w:rsidRDefault="00EF1164" w:rsidP="00EF1164">
      <w:pPr>
        <w:jc w:val="both"/>
      </w:pPr>
      <w:r>
        <w:t>Uchwałę podjęto jednogłośnie.</w:t>
      </w:r>
    </w:p>
    <w:p w:rsidR="00EF1164" w:rsidRDefault="00EF1164" w:rsidP="00EF1164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EF1164" w:rsidRDefault="00EF1164" w:rsidP="00EF1164">
      <w:pPr>
        <w:jc w:val="both"/>
      </w:pPr>
    </w:p>
    <w:p w:rsidR="00EF1164" w:rsidRDefault="00EF1164" w:rsidP="00EF1164">
      <w:pPr>
        <w:jc w:val="center"/>
      </w:pPr>
      <w:r>
        <w:t>UCHWAŁA NR 302</w:t>
      </w:r>
    </w:p>
    <w:p w:rsidR="00EF1164" w:rsidRDefault="00EF1164" w:rsidP="00EF1164">
      <w:pPr>
        <w:jc w:val="center"/>
      </w:pPr>
      <w:r>
        <w:t xml:space="preserve">Uchwała niejawna </w:t>
      </w:r>
    </w:p>
    <w:p w:rsidR="00EF1164" w:rsidRDefault="00EF1164" w:rsidP="00EF1164">
      <w:pPr>
        <w:jc w:val="both"/>
      </w:pPr>
    </w:p>
    <w:p w:rsidR="00EF1164" w:rsidRDefault="00EF1164" w:rsidP="00EF1164">
      <w:pPr>
        <w:jc w:val="center"/>
      </w:pPr>
      <w:r>
        <w:t>UCHWAŁA NR 303</w:t>
      </w:r>
    </w:p>
    <w:p w:rsidR="00EF1164" w:rsidRDefault="00EF1164" w:rsidP="00EF1164">
      <w:pPr>
        <w:jc w:val="center"/>
      </w:pPr>
      <w:r>
        <w:t xml:space="preserve">Uchwała niejawna </w:t>
      </w:r>
    </w:p>
    <w:p w:rsidR="00EF1164" w:rsidRDefault="00EF1164" w:rsidP="00EF1164">
      <w:pPr>
        <w:jc w:val="center"/>
      </w:pPr>
    </w:p>
    <w:p w:rsidR="00EF1164" w:rsidRDefault="00EF1164" w:rsidP="00EF1164">
      <w:pPr>
        <w:jc w:val="center"/>
      </w:pPr>
      <w:r>
        <w:t>UCHWAŁA NR 304</w:t>
      </w:r>
    </w:p>
    <w:p w:rsidR="00583F4C" w:rsidRDefault="00EF1164" w:rsidP="00583F4C">
      <w:pPr>
        <w:jc w:val="center"/>
      </w:pPr>
      <w:r>
        <w:t>z dnia 7 września 2021 r. Zarządu Okręgu Polskiego Związku Wędkarskiego w Krakowie, w sprawie instrukcji kasowej.</w:t>
      </w:r>
    </w:p>
    <w:p w:rsidR="00EF1164" w:rsidRDefault="00EF1164" w:rsidP="00583F4C">
      <w:pPr>
        <w:jc w:val="center"/>
      </w:pPr>
      <w:r>
        <w:t xml:space="preserve">Na mocy § 47 </w:t>
      </w:r>
      <w:proofErr w:type="spellStart"/>
      <w:r>
        <w:t>ppkt</w:t>
      </w:r>
      <w:proofErr w:type="spellEnd"/>
      <w:r>
        <w:t xml:space="preserve"> 10 Statutu PZW zatwierdza się Instrukcję Gospodarki Kasowej w Okręgu PZW Kraków.</w:t>
      </w:r>
    </w:p>
    <w:p w:rsidR="00EF1164" w:rsidRDefault="00EF1164" w:rsidP="00EF1164">
      <w:pPr>
        <w:jc w:val="both"/>
      </w:pPr>
      <w:r>
        <w:t>Uchwałę podjęto  jednogłośnie.</w:t>
      </w:r>
    </w:p>
    <w:p w:rsidR="00EF1164" w:rsidRDefault="00EF1164" w:rsidP="00EF1164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EF1164" w:rsidRDefault="00EF1164" w:rsidP="00EF1164">
      <w:pPr>
        <w:jc w:val="both"/>
      </w:pPr>
    </w:p>
    <w:p w:rsidR="00EF1164" w:rsidRDefault="00EF1164" w:rsidP="00EF1164">
      <w:pPr>
        <w:jc w:val="center"/>
      </w:pPr>
      <w:r>
        <w:t>UCHWAŁA NR 305</w:t>
      </w:r>
    </w:p>
    <w:p w:rsidR="00EF1164" w:rsidRDefault="00EF1164" w:rsidP="00EF1164">
      <w:pPr>
        <w:jc w:val="center"/>
      </w:pPr>
      <w:r>
        <w:t>z dnia 7 września 2021 r. Zarządu Okręgu Polskiego Związku Wędkarskiego w Krakowie, w sprawie zwolnienia ze składki okręgowej.</w:t>
      </w:r>
    </w:p>
    <w:p w:rsidR="00EF1164" w:rsidRDefault="00EF1164" w:rsidP="00EF1164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13 Statutu PZW zwalnia się w dn.25.09.2021 r. z wniesienia składki okręgowej uczestników zawodów spławikowych – Otwartych Mistrzostw Krakowa.</w:t>
      </w:r>
    </w:p>
    <w:p w:rsidR="00EF1164" w:rsidRDefault="00EF1164" w:rsidP="00EF1164">
      <w:pPr>
        <w:jc w:val="both"/>
      </w:pPr>
      <w:r>
        <w:t>Uchwałę podjęto większością głosów.</w:t>
      </w:r>
    </w:p>
    <w:p w:rsidR="00EF1164" w:rsidRDefault="00EF1164" w:rsidP="00EF1164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EF1164" w:rsidRDefault="00EF1164" w:rsidP="00EF1164">
      <w:pPr>
        <w:jc w:val="both"/>
      </w:pPr>
    </w:p>
    <w:p w:rsidR="00EF1164" w:rsidRDefault="00EF1164" w:rsidP="00EF1164">
      <w:pPr>
        <w:jc w:val="center"/>
      </w:pPr>
      <w:r>
        <w:t>UCHWAŁA NR 306</w:t>
      </w:r>
    </w:p>
    <w:p w:rsidR="00EF1164" w:rsidRDefault="00EF1164" w:rsidP="00EF1164">
      <w:pPr>
        <w:jc w:val="center"/>
      </w:pPr>
      <w:r>
        <w:lastRenderedPageBreak/>
        <w:t>Z dnia 7 września 2021 r. Zarządu Okręgu Polskiego Związku Wędkarskiego w Krakowie, w sprawie pełnomocnictw.</w:t>
      </w:r>
    </w:p>
    <w:p w:rsidR="00EF1164" w:rsidRDefault="00EF1164" w:rsidP="00EF1164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27 Statutu PZW cofa się kol. ….. pełnomocnictwo do obsługi konta bankowego Koła PZW Piast i do posługiwania się kartą bankomatową do tego konta i jednocześnie udziela się skarbnikowi …… pełnomocnictwa do obsługi konta bankowego Koła PZW Piast i do posługiwania się kartą bankomatowa do tego konta z zerowym limitem wypłat.</w:t>
      </w:r>
    </w:p>
    <w:p w:rsidR="00EF1164" w:rsidRDefault="00EF1164" w:rsidP="00EF1164">
      <w:pPr>
        <w:jc w:val="both"/>
      </w:pPr>
      <w:r>
        <w:t>Uchwałę podjęto jednogłośnie.</w:t>
      </w:r>
    </w:p>
    <w:p w:rsidR="00EF1164" w:rsidRDefault="00EF1164" w:rsidP="00EF1164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EF1164" w:rsidRDefault="00EF1164" w:rsidP="00EF1164">
      <w:pPr>
        <w:jc w:val="center"/>
      </w:pPr>
    </w:p>
    <w:p w:rsidR="00EF1164" w:rsidRPr="00F06579" w:rsidRDefault="00E41776" w:rsidP="00EF1164">
      <w:pPr>
        <w:pStyle w:val="Legenda1"/>
      </w:pPr>
      <w:r>
        <w:rPr>
          <w:color w:val="auto"/>
          <w:sz w:val="24"/>
          <w:szCs w:val="24"/>
        </w:rPr>
        <w:t xml:space="preserve">                                         </w:t>
      </w:r>
      <w:r w:rsidR="00EF1164" w:rsidRPr="00E41776">
        <w:rPr>
          <w:b w:val="0"/>
          <w:color w:val="auto"/>
          <w:szCs w:val="22"/>
        </w:rPr>
        <w:t>UCHWAŁA NR 307</w:t>
      </w:r>
      <w:r w:rsidR="00EF1164" w:rsidRPr="00E41776">
        <w:rPr>
          <w:b w:val="0"/>
          <w:color w:val="auto"/>
          <w:sz w:val="24"/>
          <w:szCs w:val="24"/>
        </w:rPr>
        <w:t xml:space="preserve"> </w:t>
      </w:r>
      <w:r w:rsidR="00EF1164" w:rsidRPr="00E41776">
        <w:rPr>
          <w:b w:val="0"/>
        </w:rPr>
        <w:t>z dnia 05.10.2021 r</w:t>
      </w:r>
      <w:r w:rsidR="00EF1164">
        <w:t xml:space="preserve">. </w:t>
      </w:r>
    </w:p>
    <w:p w:rsidR="00EF1164" w:rsidRDefault="00EF1164" w:rsidP="00EF1164">
      <w:pPr>
        <w:rPr>
          <w:rFonts w:ascii="Arial" w:hAnsi="Arial" w:cs="Arial"/>
          <w:sz w:val="20"/>
          <w:szCs w:val="20"/>
        </w:rPr>
      </w:pPr>
    </w:p>
    <w:p w:rsidR="00EF1164" w:rsidRDefault="00EF1164" w:rsidP="00EF116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mocy § 47 </w:t>
      </w:r>
      <w:proofErr w:type="spellStart"/>
      <w:r>
        <w:rPr>
          <w:rFonts w:ascii="Arial" w:hAnsi="Arial" w:cs="Arial"/>
          <w:b/>
          <w:sz w:val="20"/>
          <w:szCs w:val="20"/>
        </w:rPr>
        <w:t>ppkt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8 Statutu PZW uchwala się składki na ochronę i zagospodarowanie wód  oraz inne opłaty  w Okręgu PZW Kraków na rok 2022</w:t>
      </w:r>
    </w:p>
    <w:p w:rsidR="00EF1164" w:rsidRDefault="00EF1164" w:rsidP="00EF1164">
      <w:pPr>
        <w:rPr>
          <w:rFonts w:ascii="Arial" w:hAnsi="Arial" w:cs="Arial"/>
          <w:sz w:val="20"/>
          <w:szCs w:val="20"/>
        </w:rPr>
      </w:pPr>
    </w:p>
    <w:p w:rsidR="00EF1164" w:rsidRDefault="00EF1164" w:rsidP="00EF1164">
      <w:pPr>
        <w:pStyle w:val="Legenda1"/>
        <w:rPr>
          <w:b w:val="0"/>
          <w:color w:val="auto"/>
          <w:sz w:val="20"/>
        </w:rPr>
      </w:pPr>
    </w:p>
    <w:p w:rsidR="00EF1164" w:rsidRDefault="00EF1164" w:rsidP="00EF1164">
      <w:pPr>
        <w:pStyle w:val="Legenda1"/>
        <w:rPr>
          <w:sz w:val="20"/>
        </w:rPr>
      </w:pPr>
      <w:r>
        <w:rPr>
          <w:color w:val="auto"/>
          <w:sz w:val="20"/>
          <w:u w:val="single"/>
        </w:rPr>
        <w:t>1.</w:t>
      </w:r>
      <w:r>
        <w:rPr>
          <w:b w:val="0"/>
          <w:color w:val="auto"/>
          <w:sz w:val="20"/>
          <w:u w:val="single"/>
        </w:rPr>
        <w:t xml:space="preserve"> Wysokość składki na ochronę i zagospodarowanie wód w Okręgu PZW Kraków dla członków PZW</w:t>
      </w:r>
    </w:p>
    <w:p w:rsidR="00EF1164" w:rsidRDefault="00EF1164" w:rsidP="00EF1164">
      <w:pPr>
        <w:rPr>
          <w:rFonts w:ascii="Arial" w:hAnsi="Arial" w:cs="Arial"/>
          <w:sz w:val="20"/>
          <w:szCs w:val="20"/>
        </w:rPr>
      </w:pPr>
    </w:p>
    <w:tbl>
      <w:tblPr>
        <w:tblW w:w="11626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2887"/>
        <w:gridCol w:w="1940"/>
        <w:gridCol w:w="2000"/>
        <w:gridCol w:w="4799"/>
      </w:tblGrid>
      <w:tr w:rsidR="00EF1164" w:rsidTr="00DF5BD6">
        <w:tc>
          <w:tcPr>
            <w:tcW w:w="2887" w:type="dxa"/>
            <w:vMerge w:val="restart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Dla członka PZW</w:t>
            </w:r>
          </w:p>
        </w:tc>
        <w:tc>
          <w:tcPr>
            <w:tcW w:w="3940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pStyle w:val="Nagwek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Wysokość składki na ochronę i zagospodarowanie wód</w:t>
            </w:r>
          </w:p>
        </w:tc>
        <w:tc>
          <w:tcPr>
            <w:tcW w:w="4799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Nabycie składki  na ochronę i zagospodarowanie wód  uprawnia do amatorskiego połowu ryb w wodach wymienionych w załączniku;</w:t>
            </w:r>
          </w:p>
        </w:tc>
      </w:tr>
      <w:tr w:rsidR="00EF1164" w:rsidTr="00DF5BD6">
        <w:tc>
          <w:tcPr>
            <w:tcW w:w="2887" w:type="dxa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pStyle w:val="Nagwek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Normalnej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pStyle w:val="Nagwek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Ulgowej</w:t>
            </w:r>
          </w:p>
        </w:tc>
        <w:tc>
          <w:tcPr>
            <w:tcW w:w="4799" w:type="dxa"/>
            <w:vMerge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164" w:rsidTr="00DF5BD6">
        <w:trPr>
          <w:trHeight w:val="340"/>
        </w:trPr>
        <w:tc>
          <w:tcPr>
            <w:tcW w:w="288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Niepełna  </w:t>
            </w:r>
            <w:r>
              <w:rPr>
                <w:rFonts w:ascii="Arial" w:hAnsi="Arial" w:cs="Arial"/>
                <w:b/>
                <w:sz w:val="20"/>
                <w:szCs w:val="20"/>
              </w:rPr>
              <w:t>„N 1”</w:t>
            </w:r>
          </w:p>
        </w:tc>
        <w:tc>
          <w:tcPr>
            <w:tcW w:w="19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 zł</w:t>
            </w:r>
          </w:p>
        </w:tc>
        <w:tc>
          <w:tcPr>
            <w:tcW w:w="20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zł</w:t>
            </w:r>
          </w:p>
        </w:tc>
        <w:tc>
          <w:tcPr>
            <w:tcW w:w="479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1</w:t>
            </w:r>
          </w:p>
        </w:tc>
      </w:tr>
      <w:tr w:rsidR="00EF1164" w:rsidTr="00DF5BD6">
        <w:trPr>
          <w:trHeight w:val="340"/>
        </w:trPr>
        <w:tc>
          <w:tcPr>
            <w:tcW w:w="288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Niepełna  </w:t>
            </w:r>
            <w:r>
              <w:rPr>
                <w:rFonts w:ascii="Arial" w:hAnsi="Arial" w:cs="Arial"/>
                <w:b/>
                <w:sz w:val="20"/>
                <w:szCs w:val="20"/>
              </w:rPr>
              <w:t>„N 2”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 zł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180 zł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1 i  2</w:t>
            </w:r>
          </w:p>
        </w:tc>
      </w:tr>
      <w:tr w:rsidR="00EF1164" w:rsidTr="00DF5BD6">
        <w:trPr>
          <w:trHeight w:val="340"/>
        </w:trPr>
        <w:tc>
          <w:tcPr>
            <w:tcW w:w="288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Pełna </w:t>
            </w:r>
            <w:r w:rsidRPr="007F25F8">
              <w:rPr>
                <w:rFonts w:ascii="Arial" w:hAnsi="Arial" w:cs="Arial"/>
                <w:b/>
                <w:sz w:val="20"/>
                <w:szCs w:val="20"/>
              </w:rPr>
              <w:t>„P”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 zł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 zł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3</w:t>
            </w:r>
          </w:p>
        </w:tc>
      </w:tr>
      <w:tr w:rsidR="00EF1164" w:rsidTr="00DF5BD6">
        <w:trPr>
          <w:trHeight w:val="340"/>
        </w:trPr>
        <w:tc>
          <w:tcPr>
            <w:tcW w:w="288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Uczestnika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zł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3</w:t>
            </w:r>
          </w:p>
        </w:tc>
      </w:tr>
    </w:tbl>
    <w:p w:rsidR="00EF1164" w:rsidRDefault="00EF1164" w:rsidP="00EF1164"/>
    <w:p w:rsidR="00EF1164" w:rsidRDefault="00EF1164" w:rsidP="00EF1164">
      <w:pPr>
        <w:pStyle w:val="NormalnyWeb"/>
        <w:numPr>
          <w:ilvl w:val="0"/>
          <w:numId w:val="4"/>
        </w:numPr>
        <w:spacing w:before="0"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Członkowie Honorowi PZW ,oraz odznaczeni złotą odznaką PZW z wieńcami są zwolnieni z opłacania składki  na ochronę i zagospodarowanie wód.</w:t>
      </w:r>
    </w:p>
    <w:p w:rsidR="00EF1164" w:rsidRDefault="00EF1164" w:rsidP="00EF1164">
      <w:pPr>
        <w:pStyle w:val="NormalnyWeb"/>
        <w:numPr>
          <w:ilvl w:val="0"/>
          <w:numId w:val="4"/>
        </w:numPr>
        <w:spacing w:before="0"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Każdy wędkarz po nabyciu jednej z powyższych składek otrzymuje Zezwolenie na amatorski połów ryb.</w:t>
      </w:r>
    </w:p>
    <w:p w:rsidR="00EF1164" w:rsidRDefault="00EF1164" w:rsidP="00EF1164">
      <w:pPr>
        <w:pStyle w:val="NormalnyWeb"/>
        <w:numPr>
          <w:ilvl w:val="0"/>
          <w:numId w:val="4"/>
        </w:numPr>
        <w:spacing w:before="0"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Członkowie PZW mogą nabyć składkę na ochronę i zagospodarowanie wód  w Kołach PZW, Biurze ZO PZW w Krakowie po wykupieniu składki członkowskiej w macierzystym Kole lub przez system elektronicznej sprzedaży e-zezwolenia, która jest ważna po wykupieniu odpowiedniej składki członkowskiej.</w:t>
      </w:r>
    </w:p>
    <w:p w:rsidR="00EF1164" w:rsidRDefault="00EF1164" w:rsidP="00EF1164">
      <w:pPr>
        <w:pStyle w:val="NormalnyWeb"/>
        <w:numPr>
          <w:ilvl w:val="0"/>
          <w:numId w:val="4"/>
        </w:numPr>
        <w:spacing w:before="0"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Osoby niezrzeszone mogą nabyć opłatę roczną w biurze ZO PZW w Krakowie lub przez system elektronicznej sprzedaży e-zezwolenia.</w:t>
      </w:r>
    </w:p>
    <w:p w:rsidR="00EF1164" w:rsidRDefault="00EF1164" w:rsidP="00EF1164">
      <w:pPr>
        <w:pStyle w:val="NormalnyWeb"/>
        <w:spacing w:before="0" w:after="0"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F1164" w:rsidRDefault="00EF1164" w:rsidP="00EF1164">
      <w:pPr>
        <w:rPr>
          <w:rFonts w:ascii="Arial" w:hAnsi="Arial" w:cs="Arial"/>
          <w:sz w:val="20"/>
          <w:szCs w:val="20"/>
        </w:rPr>
      </w:pPr>
    </w:p>
    <w:p w:rsidR="00EF1164" w:rsidRDefault="00EF1164" w:rsidP="00EF1164">
      <w:pPr>
        <w:pStyle w:val="NormalnyWeb"/>
        <w:spacing w:before="0" w:after="0" w:line="276" w:lineRule="auto"/>
      </w:pPr>
      <w:r>
        <w:rPr>
          <w:rFonts w:ascii="Arial" w:hAnsi="Arial" w:cs="Arial"/>
          <w:b/>
          <w:sz w:val="20"/>
          <w:szCs w:val="20"/>
          <w:u w:val="single"/>
        </w:rPr>
        <w:t>2.</w:t>
      </w:r>
      <w:r>
        <w:rPr>
          <w:rFonts w:ascii="Arial" w:hAnsi="Arial" w:cs="Arial"/>
          <w:sz w:val="20"/>
          <w:szCs w:val="20"/>
          <w:u w:val="single"/>
        </w:rPr>
        <w:t xml:space="preserve"> Uprawnieni do nabycia składki na ochronę i zagospodarowanie wód;</w:t>
      </w:r>
    </w:p>
    <w:p w:rsidR="00EF1164" w:rsidRDefault="00EF1164" w:rsidP="00EF1164">
      <w:pPr>
        <w:pStyle w:val="NormalnyWeb"/>
        <w:spacing w:before="0" w:after="0" w:line="276" w:lineRule="auto"/>
      </w:pPr>
    </w:p>
    <w:p w:rsidR="00EF1164" w:rsidRDefault="00EF1164" w:rsidP="00EF1164">
      <w:pPr>
        <w:pStyle w:val="NormalnyWeb"/>
        <w:spacing w:before="0" w:after="0" w:line="276" w:lineRule="auto"/>
        <w:ind w:firstLine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Ulgowej są;</w:t>
      </w:r>
    </w:p>
    <w:p w:rsidR="00EF1164" w:rsidRDefault="00EF1164" w:rsidP="00EF1164">
      <w:pPr>
        <w:pStyle w:val="NormalnyWeb"/>
        <w:numPr>
          <w:ilvl w:val="0"/>
          <w:numId w:val="2"/>
        </w:numPr>
        <w:spacing w:before="0"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młodzież szkolna, studenci 16-24 lat, </w:t>
      </w:r>
    </w:p>
    <w:p w:rsidR="00EF1164" w:rsidRPr="0009305B" w:rsidRDefault="00EF1164" w:rsidP="00EF1164">
      <w:pPr>
        <w:pStyle w:val="NormalnyWeb"/>
        <w:numPr>
          <w:ilvl w:val="0"/>
          <w:numId w:val="2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09305B">
        <w:rPr>
          <w:rFonts w:ascii="Arial" w:hAnsi="Arial" w:cs="Arial"/>
          <w:sz w:val="20"/>
          <w:szCs w:val="20"/>
        </w:rPr>
        <w:t xml:space="preserve">członkowie odznaczeni srebrną i złotą odznaką PZW, </w:t>
      </w:r>
    </w:p>
    <w:p w:rsidR="00EF1164" w:rsidRPr="0009305B" w:rsidRDefault="00EF1164" w:rsidP="00EF1164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09305B">
        <w:rPr>
          <w:rFonts w:ascii="Arial" w:hAnsi="Arial" w:cs="Arial"/>
          <w:sz w:val="20"/>
          <w:szCs w:val="20"/>
        </w:rPr>
        <w:t>kobiety od 60 roku życia, mężczyźni od 65 roku życia mający udokumentowany 10 letni staż w PZW</w:t>
      </w:r>
    </w:p>
    <w:p w:rsidR="00EF1164" w:rsidRDefault="00EF1164" w:rsidP="00EF1164">
      <w:pPr>
        <w:ind w:left="360"/>
        <w:rPr>
          <w:rFonts w:ascii="Arial" w:hAnsi="Arial" w:cs="Arial"/>
          <w:sz w:val="20"/>
          <w:szCs w:val="20"/>
        </w:rPr>
      </w:pPr>
    </w:p>
    <w:p w:rsidR="00EF1164" w:rsidRDefault="00EF1164" w:rsidP="00EF1164">
      <w:pPr>
        <w:pStyle w:val="NormalnyWeb"/>
        <w:spacing w:before="0" w:after="0" w:line="276" w:lineRule="auto"/>
        <w:ind w:firstLine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Uczestnika jest;</w:t>
      </w:r>
    </w:p>
    <w:p w:rsidR="00EF1164" w:rsidRDefault="00EF1164" w:rsidP="00EF1164">
      <w:pPr>
        <w:pStyle w:val="Nagwek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młodzież  do lat 16 </w:t>
      </w:r>
    </w:p>
    <w:p w:rsidR="00EF1164" w:rsidRDefault="00EF1164" w:rsidP="00EF1164">
      <w:pPr>
        <w:rPr>
          <w:rFonts w:ascii="Arial" w:hAnsi="Arial" w:cs="Arial"/>
          <w:sz w:val="20"/>
          <w:szCs w:val="20"/>
        </w:rPr>
      </w:pPr>
    </w:p>
    <w:p w:rsidR="00EF1164" w:rsidRDefault="00EF1164" w:rsidP="00EF1164">
      <w:pPr>
        <w:pStyle w:val="Legenda1"/>
        <w:rPr>
          <w:sz w:val="20"/>
        </w:rPr>
      </w:pPr>
      <w:r>
        <w:rPr>
          <w:color w:val="auto"/>
          <w:sz w:val="20"/>
          <w:u w:val="single"/>
        </w:rPr>
        <w:t>3.</w:t>
      </w:r>
      <w:r>
        <w:rPr>
          <w:b w:val="0"/>
          <w:color w:val="auto"/>
          <w:sz w:val="20"/>
          <w:u w:val="single"/>
        </w:rPr>
        <w:t xml:space="preserve"> Wysokość składki rocznej uzupełniającej do składki rocznej na ochronę i zagospodarowanie wód w Okręgu PZW w Krakowie dla członków PZW </w:t>
      </w:r>
    </w:p>
    <w:p w:rsidR="00EF1164" w:rsidRDefault="00EF1164" w:rsidP="00EF1164">
      <w:pPr>
        <w:rPr>
          <w:rFonts w:ascii="Arial" w:hAnsi="Arial" w:cs="Arial"/>
          <w:sz w:val="20"/>
          <w:szCs w:val="20"/>
        </w:rPr>
      </w:pPr>
    </w:p>
    <w:p w:rsidR="00EF1164" w:rsidRDefault="00EF1164" w:rsidP="00EF116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Członek PZW posiadający składkę członkowską na ochronę i zagospodarowanie wód niepełną (normalną lub ulgową) Okręgu PZW w Krakowie, który zamierza skorzystać z większej ilości wód i metod połowu udostępnionych do amatorskiego połowu ryb musi nabyć:</w:t>
      </w:r>
    </w:p>
    <w:p w:rsidR="00EF1164" w:rsidRDefault="00EF1164" w:rsidP="00EF116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3824"/>
        <w:gridCol w:w="3824"/>
        <w:gridCol w:w="3902"/>
      </w:tblGrid>
      <w:tr w:rsidR="00EF1164" w:rsidTr="00DF5BD6">
        <w:tc>
          <w:tcPr>
            <w:tcW w:w="382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składki</w:t>
            </w:r>
          </w:p>
        </w:tc>
        <w:tc>
          <w:tcPr>
            <w:tcW w:w="382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nabyciu składki uzupełniającej </w:t>
            </w:r>
            <w:r>
              <w:rPr>
                <w:rFonts w:ascii="Arial" w:hAnsi="Arial" w:cs="Arial"/>
                <w:sz w:val="20"/>
                <w:szCs w:val="20"/>
              </w:rPr>
              <w:br/>
              <w:t>w wysokości;</w:t>
            </w:r>
          </w:p>
        </w:tc>
        <w:tc>
          <w:tcPr>
            <w:tcW w:w="39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Nabycie składki rocznej uzupełniającej uprawnia do amatorskiego połowu ryb w wodach wymienionych w załączniku;</w:t>
            </w:r>
          </w:p>
        </w:tc>
      </w:tr>
      <w:tr w:rsidR="00EF1164" w:rsidTr="00DF5BD6">
        <w:trPr>
          <w:trHeight w:val="340"/>
        </w:trPr>
        <w:tc>
          <w:tcPr>
            <w:tcW w:w="382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Składka uzupełniająca „</w:t>
            </w:r>
            <w:r>
              <w:rPr>
                <w:rFonts w:ascii="Arial" w:hAnsi="Arial" w:cs="Arial"/>
                <w:b/>
                <w:sz w:val="20"/>
                <w:szCs w:val="20"/>
              </w:rPr>
              <w:t>U – 1”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zł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Nr 3</w:t>
            </w:r>
          </w:p>
        </w:tc>
      </w:tr>
      <w:tr w:rsidR="00EF1164" w:rsidTr="00DF5BD6">
        <w:trPr>
          <w:trHeight w:val="340"/>
        </w:trPr>
        <w:tc>
          <w:tcPr>
            <w:tcW w:w="382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Składka uzupełniająca </w:t>
            </w:r>
            <w:r w:rsidRPr="00F23327">
              <w:rPr>
                <w:rFonts w:ascii="Arial" w:hAnsi="Arial" w:cs="Arial"/>
                <w:b/>
                <w:sz w:val="20"/>
                <w:szCs w:val="20"/>
              </w:rPr>
              <w:t>„U – 2”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zł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1 i 2</w:t>
            </w:r>
          </w:p>
        </w:tc>
      </w:tr>
      <w:tr w:rsidR="00EF1164" w:rsidTr="00DF5BD6">
        <w:trPr>
          <w:trHeight w:val="340"/>
        </w:trPr>
        <w:tc>
          <w:tcPr>
            <w:tcW w:w="3824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Składka uzupełniająca </w:t>
            </w:r>
            <w:r w:rsidRPr="00F23327">
              <w:rPr>
                <w:rFonts w:ascii="Arial" w:hAnsi="Arial" w:cs="Arial"/>
                <w:b/>
                <w:sz w:val="20"/>
                <w:szCs w:val="20"/>
              </w:rPr>
              <w:t>„U - 3”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 „N 2”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zł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3</w:t>
            </w:r>
          </w:p>
        </w:tc>
      </w:tr>
    </w:tbl>
    <w:p w:rsidR="00EF1164" w:rsidRDefault="00EF1164" w:rsidP="00EF1164"/>
    <w:p w:rsidR="00EF1164" w:rsidRDefault="00EF1164" w:rsidP="00EF1164">
      <w:pPr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 zakupie składki uzupełniającej rocznej nie ma ulg.</w:t>
      </w:r>
    </w:p>
    <w:p w:rsidR="00EF1164" w:rsidRPr="008B0BEC" w:rsidRDefault="00EF1164" w:rsidP="00EF1164">
      <w:pPr>
        <w:pStyle w:val="NormalnyWeb"/>
        <w:numPr>
          <w:ilvl w:val="0"/>
          <w:numId w:val="5"/>
        </w:numPr>
        <w:spacing w:before="0"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Członkowie PZW mogą nabyć składkę roczną uzupełniającą w Kołach PZW, Biurze ZO PZW w Krakowie</w:t>
      </w:r>
      <w:r w:rsidRPr="008B0BE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lub przez system elektronicznej sprzedaży e-zezwolenia.</w:t>
      </w:r>
    </w:p>
    <w:p w:rsidR="00EF1164" w:rsidRDefault="00EF1164" w:rsidP="00EF1164">
      <w:pPr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Wędkarz przy zakupie składki uzupełniającej musi posiadać przy sobie legitymację członkowską i zezwolenie. </w:t>
      </w:r>
    </w:p>
    <w:p w:rsidR="00EF1164" w:rsidRDefault="00EF1164" w:rsidP="00EF1164">
      <w:pPr>
        <w:pStyle w:val="Nagwek3"/>
        <w:rPr>
          <w:rFonts w:ascii="Arial" w:hAnsi="Arial" w:cs="Arial"/>
          <w:b w:val="0"/>
          <w:bCs/>
          <w:sz w:val="20"/>
          <w:szCs w:val="20"/>
        </w:rPr>
      </w:pPr>
    </w:p>
    <w:p w:rsidR="00EF1164" w:rsidRDefault="00EF1164" w:rsidP="00EF1164">
      <w:pPr>
        <w:pStyle w:val="Nagwek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single"/>
        </w:rPr>
        <w:t>4</w:t>
      </w:r>
      <w:r>
        <w:rPr>
          <w:rFonts w:ascii="Arial" w:hAnsi="Arial" w:cs="Arial"/>
          <w:b w:val="0"/>
          <w:bCs/>
          <w:sz w:val="20"/>
          <w:szCs w:val="20"/>
          <w:u w:val="single"/>
        </w:rPr>
        <w:t>.</w:t>
      </w:r>
      <w:r>
        <w:rPr>
          <w:rFonts w:ascii="Arial" w:hAnsi="Arial" w:cs="Arial"/>
          <w:b w:val="0"/>
          <w:sz w:val="20"/>
          <w:szCs w:val="20"/>
          <w:u w:val="single"/>
        </w:rPr>
        <w:t xml:space="preserve"> Wysokość składki okresowej pełnej Okręgu PZW w Krakowie na ochronę i zagospodarowanie wód</w:t>
      </w:r>
      <w:r>
        <w:rPr>
          <w:rFonts w:ascii="Arial" w:hAnsi="Arial" w:cs="Arial"/>
          <w:b w:val="0"/>
          <w:bCs/>
          <w:sz w:val="20"/>
          <w:szCs w:val="20"/>
          <w:u w:val="single"/>
        </w:rPr>
        <w:t xml:space="preserve"> dla członków PZW</w:t>
      </w:r>
    </w:p>
    <w:p w:rsidR="00EF1164" w:rsidRDefault="00EF1164" w:rsidP="00EF1164">
      <w:pPr>
        <w:rPr>
          <w:rFonts w:ascii="Arial" w:hAnsi="Arial" w:cs="Arial"/>
          <w:sz w:val="20"/>
          <w:szCs w:val="20"/>
        </w:rPr>
      </w:pPr>
    </w:p>
    <w:tbl>
      <w:tblPr>
        <w:tblW w:w="11550" w:type="dxa"/>
        <w:tblInd w:w="-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3825"/>
        <w:gridCol w:w="3900"/>
      </w:tblGrid>
      <w:tr w:rsidR="00EF1164" w:rsidTr="00DF5BD6">
        <w:trPr>
          <w:trHeight w:val="897"/>
        </w:trPr>
        <w:tc>
          <w:tcPr>
            <w:tcW w:w="38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składki okresowej pełnej</w:t>
            </w:r>
          </w:p>
        </w:tc>
        <w:tc>
          <w:tcPr>
            <w:tcW w:w="382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Wysokość składki okresowej pełnej</w:t>
            </w:r>
          </w:p>
        </w:tc>
        <w:tc>
          <w:tcPr>
            <w:tcW w:w="390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Nabycie składki okresowej pełnej uprawnia do amatorskiego połowu ryb w wodach wymienionych w załączniku;</w:t>
            </w:r>
          </w:p>
        </w:tc>
      </w:tr>
      <w:tr w:rsidR="00EF1164" w:rsidTr="00DF5BD6">
        <w:trPr>
          <w:trHeight w:val="340"/>
        </w:trPr>
        <w:tc>
          <w:tcPr>
            <w:tcW w:w="38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Składka jednodniowa </w:t>
            </w:r>
          </w:p>
        </w:tc>
        <w:tc>
          <w:tcPr>
            <w:tcW w:w="38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zł</w:t>
            </w:r>
          </w:p>
        </w:tc>
        <w:tc>
          <w:tcPr>
            <w:tcW w:w="39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3</w:t>
            </w:r>
          </w:p>
        </w:tc>
      </w:tr>
      <w:tr w:rsidR="00EF1164" w:rsidTr="00DF5BD6">
        <w:trPr>
          <w:trHeight w:val="340"/>
        </w:trPr>
        <w:tc>
          <w:tcPr>
            <w:tcW w:w="38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Składka trzydniowa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zł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3</w:t>
            </w:r>
          </w:p>
        </w:tc>
      </w:tr>
      <w:tr w:rsidR="00EF1164" w:rsidTr="00DF5BD6">
        <w:trPr>
          <w:trHeight w:val="340"/>
        </w:trPr>
        <w:tc>
          <w:tcPr>
            <w:tcW w:w="38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Składka siedmiodniowa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zł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nr 3</w:t>
            </w:r>
          </w:p>
        </w:tc>
      </w:tr>
    </w:tbl>
    <w:p w:rsidR="00EF1164" w:rsidRPr="00162B28" w:rsidRDefault="00EF1164" w:rsidP="00EF1164">
      <w:pPr>
        <w:pStyle w:val="Nagwek3"/>
        <w:rPr>
          <w:rFonts w:ascii="Arial" w:hAnsi="Arial" w:cs="Arial"/>
          <w:sz w:val="20"/>
          <w:szCs w:val="20"/>
        </w:rPr>
      </w:pPr>
    </w:p>
    <w:p w:rsidR="00EF1164" w:rsidRDefault="00EF1164" w:rsidP="00EF1164">
      <w:pPr>
        <w:pStyle w:val="Nagwek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single"/>
        </w:rPr>
        <w:t>5.</w:t>
      </w:r>
      <w:r>
        <w:rPr>
          <w:rFonts w:ascii="Arial" w:hAnsi="Arial" w:cs="Arial"/>
          <w:b w:val="0"/>
          <w:sz w:val="20"/>
          <w:szCs w:val="20"/>
          <w:u w:val="single"/>
        </w:rPr>
        <w:t xml:space="preserve"> Wysokość składki okresowej niepełnej Okręgu PZW w Krakowie na ochronę i zagospodarowanie wód</w:t>
      </w:r>
      <w:r>
        <w:rPr>
          <w:rFonts w:ascii="Arial" w:hAnsi="Arial" w:cs="Arial"/>
          <w:b w:val="0"/>
          <w:bCs/>
          <w:sz w:val="20"/>
          <w:szCs w:val="20"/>
          <w:u w:val="single"/>
        </w:rPr>
        <w:t xml:space="preserve"> dla członków PZW</w:t>
      </w:r>
    </w:p>
    <w:p w:rsidR="00EF1164" w:rsidRDefault="00EF1164" w:rsidP="00EF1164">
      <w:pPr>
        <w:rPr>
          <w:rFonts w:ascii="Arial" w:hAnsi="Arial" w:cs="Arial"/>
          <w:sz w:val="20"/>
          <w:szCs w:val="20"/>
        </w:rPr>
      </w:pPr>
    </w:p>
    <w:p w:rsidR="00EF1164" w:rsidRDefault="00EF1164" w:rsidP="00EF1164">
      <w:pPr>
        <w:pStyle w:val="Tekstdymka"/>
      </w:pPr>
    </w:p>
    <w:p w:rsidR="00EF1164" w:rsidRDefault="00EF1164" w:rsidP="00EF1164">
      <w:pPr>
        <w:pStyle w:val="Tekstdymka"/>
      </w:pPr>
    </w:p>
    <w:tbl>
      <w:tblPr>
        <w:tblW w:w="11550" w:type="dxa"/>
        <w:tblInd w:w="-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3825"/>
        <w:gridCol w:w="3900"/>
      </w:tblGrid>
      <w:tr w:rsidR="00EF1164" w:rsidTr="00DF5BD6">
        <w:trPr>
          <w:trHeight w:val="897"/>
        </w:trPr>
        <w:tc>
          <w:tcPr>
            <w:tcW w:w="38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składki okresowej niepełnej</w:t>
            </w:r>
          </w:p>
        </w:tc>
        <w:tc>
          <w:tcPr>
            <w:tcW w:w="382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Wysokość składki okresowej niepełnej</w:t>
            </w:r>
          </w:p>
        </w:tc>
        <w:tc>
          <w:tcPr>
            <w:tcW w:w="390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Nabycie składki okresowej niepełnej uprawnia do amatorskiego połowu ryb w wodach wymienionych w załączniku;</w:t>
            </w:r>
          </w:p>
        </w:tc>
      </w:tr>
      <w:tr w:rsidR="00EF1164" w:rsidTr="00DF5BD6">
        <w:trPr>
          <w:trHeight w:val="340"/>
        </w:trPr>
        <w:tc>
          <w:tcPr>
            <w:tcW w:w="38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Składka jednodniowa </w:t>
            </w:r>
          </w:p>
        </w:tc>
        <w:tc>
          <w:tcPr>
            <w:tcW w:w="38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zł</w:t>
            </w:r>
          </w:p>
        </w:tc>
        <w:tc>
          <w:tcPr>
            <w:tcW w:w="39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1</w:t>
            </w:r>
          </w:p>
        </w:tc>
      </w:tr>
      <w:tr w:rsidR="00EF1164" w:rsidTr="00DF5BD6">
        <w:trPr>
          <w:trHeight w:val="340"/>
        </w:trPr>
        <w:tc>
          <w:tcPr>
            <w:tcW w:w="38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Składka trzydniowa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zł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1</w:t>
            </w:r>
          </w:p>
        </w:tc>
      </w:tr>
      <w:tr w:rsidR="00EF1164" w:rsidTr="00DF5BD6">
        <w:trPr>
          <w:trHeight w:val="340"/>
        </w:trPr>
        <w:tc>
          <w:tcPr>
            <w:tcW w:w="38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Składka siedmiodniowa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zł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nr 1</w:t>
            </w:r>
          </w:p>
        </w:tc>
      </w:tr>
    </w:tbl>
    <w:p w:rsidR="00EF1164" w:rsidRPr="001E5808" w:rsidRDefault="00EF1164" w:rsidP="00EF1164">
      <w:pPr>
        <w:pStyle w:val="Nagwek3"/>
        <w:rPr>
          <w:rFonts w:ascii="Arial" w:hAnsi="Arial" w:cs="Arial"/>
          <w:sz w:val="20"/>
          <w:szCs w:val="20"/>
        </w:rPr>
      </w:pPr>
    </w:p>
    <w:p w:rsidR="00EF1164" w:rsidRDefault="00EF1164" w:rsidP="00EF1164">
      <w:pPr>
        <w:pStyle w:val="Nagwek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single"/>
        </w:rPr>
        <w:t>6.</w:t>
      </w:r>
      <w:r>
        <w:rPr>
          <w:rFonts w:ascii="Arial" w:hAnsi="Arial" w:cs="Arial"/>
          <w:b w:val="0"/>
          <w:sz w:val="20"/>
          <w:szCs w:val="20"/>
          <w:u w:val="single"/>
        </w:rPr>
        <w:t xml:space="preserve"> Wysokość opłaty rocznej Okręgu PZW w Krakowie na ochronę i zagospodarowanie wód</w:t>
      </w:r>
      <w:r>
        <w:rPr>
          <w:rFonts w:ascii="Arial" w:hAnsi="Arial" w:cs="Arial"/>
          <w:b w:val="0"/>
          <w:bCs/>
          <w:sz w:val="20"/>
          <w:szCs w:val="20"/>
          <w:u w:val="single"/>
        </w:rPr>
        <w:t xml:space="preserve"> dla osób niezrzeszonych w  PZW</w:t>
      </w:r>
    </w:p>
    <w:p w:rsidR="00EF1164" w:rsidRDefault="00EF1164" w:rsidP="00EF1164">
      <w:pPr>
        <w:rPr>
          <w:rFonts w:ascii="Arial" w:hAnsi="Arial" w:cs="Arial"/>
          <w:sz w:val="20"/>
          <w:szCs w:val="20"/>
        </w:rPr>
      </w:pPr>
    </w:p>
    <w:p w:rsidR="00EF1164" w:rsidRDefault="00EF1164" w:rsidP="00EF1164">
      <w:r>
        <w:rPr>
          <w:b/>
        </w:rPr>
        <w:t>71</w:t>
      </w:r>
      <w:r w:rsidRPr="00440073">
        <w:rPr>
          <w:b/>
        </w:rPr>
        <w:t>0 zł - Wody Pełne</w:t>
      </w:r>
      <w:r>
        <w:t xml:space="preserve"> – wszystkie wody załącznik nr 3</w:t>
      </w:r>
    </w:p>
    <w:p w:rsidR="00EF1164" w:rsidRDefault="00EF1164" w:rsidP="00EF1164">
      <w:r>
        <w:rPr>
          <w:b/>
        </w:rPr>
        <w:t>66</w:t>
      </w:r>
      <w:r w:rsidRPr="00440073">
        <w:rPr>
          <w:b/>
        </w:rPr>
        <w:t>0 zł – Wody Niepełne</w:t>
      </w:r>
      <w:r>
        <w:t xml:space="preserve"> -  wszystkie wody wymienione w załączniku 1 i 2 bez prawa połowu metodą </w:t>
      </w:r>
      <w:proofErr w:type="spellStart"/>
      <w:r>
        <w:t>trollingową</w:t>
      </w:r>
      <w:proofErr w:type="spellEnd"/>
    </w:p>
    <w:p w:rsidR="00EF1164" w:rsidRDefault="00EF1164" w:rsidP="00EF1164">
      <w:r>
        <w:rPr>
          <w:b/>
        </w:rPr>
        <w:t>44</w:t>
      </w:r>
      <w:r w:rsidRPr="00440073">
        <w:rPr>
          <w:b/>
        </w:rPr>
        <w:t>0 zł – Wody Niepełne</w:t>
      </w:r>
      <w:r>
        <w:t xml:space="preserve"> - wszystkie wody wymienione w załączniku 1 oraz wszystkie metody</w:t>
      </w:r>
    </w:p>
    <w:p w:rsidR="00EF1164" w:rsidRDefault="00EF1164" w:rsidP="00EF1164">
      <w:r>
        <w:rPr>
          <w:b/>
        </w:rPr>
        <w:t>41</w:t>
      </w:r>
      <w:r w:rsidRPr="00440073">
        <w:rPr>
          <w:b/>
        </w:rPr>
        <w:t>0 zł -  Wody Niepełne</w:t>
      </w:r>
      <w:r>
        <w:t xml:space="preserve"> - wszystkie wody wymienione w załączniku 1  bez prawa połowu metodą </w:t>
      </w:r>
      <w:proofErr w:type="spellStart"/>
      <w:r>
        <w:t>trollingową</w:t>
      </w:r>
      <w:proofErr w:type="spellEnd"/>
      <w:r>
        <w:t xml:space="preserve"> </w:t>
      </w:r>
    </w:p>
    <w:p w:rsidR="00EF1164" w:rsidRDefault="00EF1164" w:rsidP="00EF1164">
      <w:r>
        <w:rPr>
          <w:b/>
        </w:rPr>
        <w:t>39</w:t>
      </w:r>
      <w:r w:rsidRPr="00440073">
        <w:rPr>
          <w:b/>
        </w:rPr>
        <w:t>0 zł  - Wody Niepełne</w:t>
      </w:r>
      <w:r>
        <w:t xml:space="preserve"> -  wszystkie wody wymienione w załączniku 1 bez prawa połowu ze środków pływających</w:t>
      </w:r>
    </w:p>
    <w:p w:rsidR="00EF1164" w:rsidRDefault="00EF1164" w:rsidP="00EF1164"/>
    <w:p w:rsidR="00EF1164" w:rsidRPr="0031520E" w:rsidRDefault="00EF1164" w:rsidP="00EF1164">
      <w:pPr>
        <w:pStyle w:val="Nagwek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single"/>
        </w:rPr>
        <w:t xml:space="preserve">7. </w:t>
      </w:r>
      <w:r>
        <w:rPr>
          <w:rFonts w:ascii="Arial" w:hAnsi="Arial" w:cs="Arial"/>
          <w:b w:val="0"/>
          <w:sz w:val="20"/>
          <w:szCs w:val="20"/>
          <w:u w:val="single"/>
        </w:rPr>
        <w:t xml:space="preserve"> Wysokość opłaty okresowej pełnej Okręgu PZW w Krakowie na ochronę i zagospodarowanie wód</w:t>
      </w:r>
      <w:r>
        <w:rPr>
          <w:rFonts w:ascii="Arial" w:hAnsi="Arial" w:cs="Arial"/>
          <w:b w:val="0"/>
          <w:bCs/>
          <w:sz w:val="20"/>
          <w:szCs w:val="20"/>
          <w:u w:val="single"/>
        </w:rPr>
        <w:t xml:space="preserve"> dla osób niezrzeszonych w  PZW</w:t>
      </w:r>
    </w:p>
    <w:p w:rsidR="00EF1164" w:rsidRDefault="00EF1164" w:rsidP="00EF1164">
      <w:pPr>
        <w:pStyle w:val="Tekstdymka"/>
      </w:pPr>
    </w:p>
    <w:tbl>
      <w:tblPr>
        <w:tblW w:w="11550" w:type="dxa"/>
        <w:tblInd w:w="-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3825"/>
        <w:gridCol w:w="3900"/>
      </w:tblGrid>
      <w:tr w:rsidR="00EF1164" w:rsidTr="00DF5BD6">
        <w:trPr>
          <w:trHeight w:val="897"/>
        </w:trPr>
        <w:tc>
          <w:tcPr>
            <w:tcW w:w="38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opłaty okresowej pełnej</w:t>
            </w:r>
          </w:p>
        </w:tc>
        <w:tc>
          <w:tcPr>
            <w:tcW w:w="382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Wysokość opłaty okresowej pełnej</w:t>
            </w:r>
          </w:p>
        </w:tc>
        <w:tc>
          <w:tcPr>
            <w:tcW w:w="390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Nabycie opłaty okresowej pełnej uprawnia do amatorskiego połowu ryb w wodach wymienionych w załączniku;</w:t>
            </w:r>
          </w:p>
        </w:tc>
      </w:tr>
      <w:tr w:rsidR="00EF1164" w:rsidTr="00DF5BD6">
        <w:trPr>
          <w:trHeight w:val="340"/>
        </w:trPr>
        <w:tc>
          <w:tcPr>
            <w:tcW w:w="38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Opłata jednodniowa </w:t>
            </w:r>
          </w:p>
        </w:tc>
        <w:tc>
          <w:tcPr>
            <w:tcW w:w="38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zł</w:t>
            </w:r>
          </w:p>
        </w:tc>
        <w:tc>
          <w:tcPr>
            <w:tcW w:w="39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3</w:t>
            </w:r>
          </w:p>
        </w:tc>
      </w:tr>
      <w:tr w:rsidR="00EF1164" w:rsidTr="00DF5BD6">
        <w:trPr>
          <w:trHeight w:val="340"/>
        </w:trPr>
        <w:tc>
          <w:tcPr>
            <w:tcW w:w="38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Opłata trzydniowa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 zł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3</w:t>
            </w:r>
          </w:p>
        </w:tc>
      </w:tr>
      <w:tr w:rsidR="00EF1164" w:rsidTr="00DF5BD6">
        <w:trPr>
          <w:trHeight w:val="340"/>
        </w:trPr>
        <w:tc>
          <w:tcPr>
            <w:tcW w:w="38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Opłata siedmiodniowa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 zł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nr 3</w:t>
            </w:r>
          </w:p>
        </w:tc>
      </w:tr>
    </w:tbl>
    <w:p w:rsidR="00EF1164" w:rsidRDefault="00EF1164" w:rsidP="00EF1164">
      <w:pPr>
        <w:pStyle w:val="Tekstdymka"/>
      </w:pPr>
    </w:p>
    <w:p w:rsidR="00EF1164" w:rsidRDefault="00EF1164" w:rsidP="00EF1164">
      <w:pPr>
        <w:pStyle w:val="Nagwek3"/>
        <w:rPr>
          <w:rFonts w:ascii="Arial" w:hAnsi="Arial" w:cs="Arial"/>
          <w:b w:val="0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t xml:space="preserve">8. </w:t>
      </w:r>
      <w:r>
        <w:rPr>
          <w:rFonts w:ascii="Arial" w:hAnsi="Arial" w:cs="Arial"/>
          <w:b w:val="0"/>
          <w:sz w:val="20"/>
          <w:szCs w:val="20"/>
          <w:u w:val="single"/>
        </w:rPr>
        <w:t xml:space="preserve"> Wysokość opłaty okresowej niepełnej Okręgu PZW w Krakowie na ochronę i zagospodarowanie wód</w:t>
      </w:r>
      <w:r>
        <w:rPr>
          <w:rFonts w:ascii="Arial" w:hAnsi="Arial" w:cs="Arial"/>
          <w:b w:val="0"/>
          <w:bCs/>
          <w:sz w:val="20"/>
          <w:szCs w:val="20"/>
          <w:u w:val="single"/>
        </w:rPr>
        <w:t xml:space="preserve"> dla osób niezrzeszonych w  PZW</w:t>
      </w:r>
    </w:p>
    <w:p w:rsidR="00EF1164" w:rsidRPr="0031520E" w:rsidRDefault="00EF1164" w:rsidP="00EF1164"/>
    <w:tbl>
      <w:tblPr>
        <w:tblW w:w="11550" w:type="dxa"/>
        <w:tblInd w:w="-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3825"/>
        <w:gridCol w:w="3900"/>
      </w:tblGrid>
      <w:tr w:rsidR="00EF1164" w:rsidTr="00DF5BD6">
        <w:trPr>
          <w:trHeight w:val="897"/>
        </w:trPr>
        <w:tc>
          <w:tcPr>
            <w:tcW w:w="38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opłaty okresowej niepełnej</w:t>
            </w:r>
          </w:p>
        </w:tc>
        <w:tc>
          <w:tcPr>
            <w:tcW w:w="382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Wysokość opłaty okresowej niepełnej</w:t>
            </w:r>
          </w:p>
        </w:tc>
        <w:tc>
          <w:tcPr>
            <w:tcW w:w="390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Nabycie opłaty okresowej niepełnej uprawnia do amatorskiego połowu ryb w wodach wymienionych w załączniku;</w:t>
            </w:r>
          </w:p>
        </w:tc>
      </w:tr>
      <w:tr w:rsidR="00EF1164" w:rsidTr="00DF5BD6">
        <w:trPr>
          <w:trHeight w:val="340"/>
        </w:trPr>
        <w:tc>
          <w:tcPr>
            <w:tcW w:w="38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Opłata jednodniowa </w:t>
            </w:r>
          </w:p>
        </w:tc>
        <w:tc>
          <w:tcPr>
            <w:tcW w:w="38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zł</w:t>
            </w:r>
          </w:p>
        </w:tc>
        <w:tc>
          <w:tcPr>
            <w:tcW w:w="39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1</w:t>
            </w:r>
          </w:p>
        </w:tc>
      </w:tr>
      <w:tr w:rsidR="00EF1164" w:rsidTr="00DF5BD6">
        <w:trPr>
          <w:trHeight w:val="340"/>
        </w:trPr>
        <w:tc>
          <w:tcPr>
            <w:tcW w:w="38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Opłata trzydniowa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zł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1</w:t>
            </w:r>
          </w:p>
        </w:tc>
      </w:tr>
      <w:tr w:rsidR="00EF1164" w:rsidTr="00DF5BD6">
        <w:trPr>
          <w:trHeight w:val="340"/>
        </w:trPr>
        <w:tc>
          <w:tcPr>
            <w:tcW w:w="38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Opłata siedmiodniowa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zł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nr 1</w:t>
            </w:r>
          </w:p>
        </w:tc>
      </w:tr>
    </w:tbl>
    <w:p w:rsidR="00EF1164" w:rsidRPr="0031520E" w:rsidRDefault="00EF1164" w:rsidP="00EF1164"/>
    <w:p w:rsidR="00EF1164" w:rsidRPr="008716BE" w:rsidRDefault="00EF1164" w:rsidP="00EF1164">
      <w:pPr>
        <w:pStyle w:val="Nagwek"/>
        <w:tabs>
          <w:tab w:val="left" w:pos="708"/>
        </w:tabs>
        <w:rPr>
          <w:rFonts w:ascii="Arial" w:hAnsi="Arial" w:cs="Arial"/>
          <w:color w:val="FF0000"/>
          <w:sz w:val="20"/>
          <w:szCs w:val="20"/>
        </w:rPr>
      </w:pPr>
    </w:p>
    <w:p w:rsidR="00EF1164" w:rsidRPr="008716BE" w:rsidRDefault="00EF1164" w:rsidP="00EF1164">
      <w:pPr>
        <w:pStyle w:val="Nagwek"/>
        <w:tabs>
          <w:tab w:val="left" w:pos="708"/>
        </w:tabs>
        <w:rPr>
          <w:rFonts w:ascii="Arial" w:hAnsi="Arial" w:cs="Arial"/>
          <w:color w:val="FF0000"/>
          <w:sz w:val="20"/>
          <w:szCs w:val="20"/>
        </w:rPr>
      </w:pPr>
    </w:p>
    <w:p w:rsidR="00EF1164" w:rsidRDefault="00EF1164" w:rsidP="00EF1164">
      <w:pPr>
        <w:pStyle w:val="NormalnyWeb"/>
        <w:numPr>
          <w:ilvl w:val="0"/>
          <w:numId w:val="6"/>
        </w:numPr>
        <w:spacing w:before="0"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Członkowie PZW i osoby niezrzeszone mogą nabyć składki lub opłaty okresowe w Biurze ZO PZW w Krakowie lub przez system elektronicznej sprzedaży e-zezwolenia.</w:t>
      </w:r>
    </w:p>
    <w:p w:rsidR="00EF1164" w:rsidRPr="00FE2B00" w:rsidRDefault="00EF1164" w:rsidP="00EF1164">
      <w:pPr>
        <w:pStyle w:val="NormalnyWeb"/>
        <w:numPr>
          <w:ilvl w:val="0"/>
          <w:numId w:val="6"/>
        </w:numPr>
        <w:spacing w:before="0"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Potwierdzeniem przyjęcia składki lub opłaty będzie wystawienie druku finansowego Kasa Przyjmie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„KP” </w:t>
      </w:r>
      <w:r w:rsidRPr="00FE2B00">
        <w:rPr>
          <w:rFonts w:ascii="Arial" w:hAnsi="Arial" w:cs="Arial"/>
          <w:color w:val="000000"/>
          <w:sz w:val="20"/>
          <w:szCs w:val="20"/>
        </w:rPr>
        <w:t>lub wydruk z systemu e-zezwolenia potwierdzający fakt opłacenia składek lub opłat</w:t>
      </w:r>
      <w:r>
        <w:rPr>
          <w:rFonts w:ascii="Arial" w:hAnsi="Arial" w:cs="Arial"/>
          <w:color w:val="000000"/>
          <w:sz w:val="20"/>
          <w:szCs w:val="20"/>
        </w:rPr>
        <w:t>, który ma</w:t>
      </w:r>
      <w:r w:rsidRPr="00FE2B0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zawierać datę połowu (dzień, miesiąc i rok).</w:t>
      </w:r>
      <w:r>
        <w:rPr>
          <w:rFonts w:ascii="Arial" w:hAnsi="Arial" w:cs="Arial"/>
          <w:color w:val="000000"/>
          <w:sz w:val="20"/>
          <w:szCs w:val="20"/>
        </w:rPr>
        <w:t xml:space="preserve"> Dokumenty bez wpisanej daty połowu są nieważne. </w:t>
      </w:r>
      <w:r w:rsidRPr="00FE2B00">
        <w:rPr>
          <w:rFonts w:ascii="Arial" w:hAnsi="Arial" w:cs="Arial"/>
          <w:bCs/>
          <w:sz w:val="20"/>
          <w:szCs w:val="20"/>
        </w:rPr>
        <w:t xml:space="preserve"> </w:t>
      </w:r>
    </w:p>
    <w:p w:rsidR="00EF1164" w:rsidRDefault="00EF1164" w:rsidP="00EF1164">
      <w:pPr>
        <w:pStyle w:val="NormalnyWeb"/>
        <w:numPr>
          <w:ilvl w:val="0"/>
          <w:numId w:val="6"/>
        </w:numPr>
        <w:spacing w:before="0"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Posiadacz składki okresowej lub opłaty musi posiadać przy sobie bezpłatne Zezwolenie, które określa podstawowe warunki dokonywania amatorskiego połowu ryb. Zezwolenie należy wydrukować ze strony internetowej </w:t>
      </w:r>
      <w:hyperlink r:id="rId6" w:history="1">
        <w:r w:rsidRPr="00281CCA">
          <w:rPr>
            <w:color w:val="0000FF"/>
            <w:u w:val="single"/>
          </w:rPr>
          <w:t>http://www.pzw.org.pl/29/</w:t>
        </w:r>
      </w:hyperlink>
    </w:p>
    <w:p w:rsidR="00EF1164" w:rsidRDefault="00EF1164" w:rsidP="00EF1164">
      <w:pPr>
        <w:pStyle w:val="NormalnyWeb"/>
        <w:numPr>
          <w:ilvl w:val="0"/>
          <w:numId w:val="6"/>
        </w:numPr>
        <w:spacing w:before="0"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Nie posiadanie przy sobie prawidłowo wypełnianego dowodu wpłaty oraz Zezwolenia stanowi naruszenie ustawy o rybactwie śródlądowym. </w:t>
      </w:r>
    </w:p>
    <w:p w:rsidR="00EF1164" w:rsidRDefault="00EF1164" w:rsidP="00EF1164">
      <w:pPr>
        <w:pStyle w:val="NormalnyWeb"/>
        <w:numPr>
          <w:ilvl w:val="0"/>
          <w:numId w:val="6"/>
        </w:numPr>
        <w:spacing w:before="0"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Wpłata składki lub opłaty okresowej w wysokości innej niż wskazana w powyższych tabelach nie uprawnia do dokonywania amatorskiego połowu ryb w wodach udostępnionych przez ZO PZW w Krakowie w 2022 r.</w:t>
      </w:r>
    </w:p>
    <w:p w:rsidR="00EF1164" w:rsidRDefault="00EF1164" w:rsidP="00EF1164">
      <w:pPr>
        <w:pStyle w:val="NormalnyWeb"/>
        <w:numPr>
          <w:ilvl w:val="0"/>
          <w:numId w:val="6"/>
        </w:numPr>
        <w:spacing w:before="0" w:after="0"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Wędkarz po wykorzystaniu niniejszego zezwolenia zobowiązany jest do jego zwrotu w jednym z Kół PZW lub biurze ZO PZW w Krakowie.</w:t>
      </w:r>
    </w:p>
    <w:p w:rsidR="00EF1164" w:rsidRDefault="00EF1164" w:rsidP="00EF1164">
      <w:pPr>
        <w:pStyle w:val="Nagwek"/>
        <w:tabs>
          <w:tab w:val="left" w:pos="708"/>
        </w:tabs>
        <w:rPr>
          <w:rFonts w:ascii="Arial" w:hAnsi="Arial" w:cs="Arial"/>
          <w:bCs/>
          <w:sz w:val="20"/>
          <w:szCs w:val="20"/>
        </w:rPr>
      </w:pPr>
    </w:p>
    <w:p w:rsidR="00EF1164" w:rsidRDefault="00EF1164" w:rsidP="00EF1164">
      <w:pPr>
        <w:pStyle w:val="NormalnyWeb"/>
        <w:spacing w:before="0" w:after="0"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9. </w:t>
      </w:r>
      <w:r>
        <w:rPr>
          <w:rFonts w:ascii="Arial" w:hAnsi="Arial" w:cs="Arial"/>
          <w:bCs/>
          <w:sz w:val="20"/>
          <w:szCs w:val="20"/>
          <w:u w:val="single"/>
        </w:rPr>
        <w:t>Opłata za postój przyczep campingowych</w:t>
      </w:r>
    </w:p>
    <w:p w:rsidR="00EF1164" w:rsidRDefault="00EF1164" w:rsidP="00EF1164">
      <w:pPr>
        <w:pStyle w:val="NormalnyWeb"/>
        <w:spacing w:before="0" w:after="0" w:line="276" w:lineRule="auto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-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2"/>
        <w:gridCol w:w="8838"/>
      </w:tblGrid>
      <w:tr w:rsidR="00EF1164" w:rsidTr="00DF5BD6">
        <w:trPr>
          <w:trHeight w:val="373"/>
        </w:trPr>
        <w:tc>
          <w:tcPr>
            <w:tcW w:w="27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pStyle w:val="NormalnyWeb"/>
              <w:spacing w:before="0"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Rodzaj składki</w:t>
            </w:r>
          </w:p>
        </w:tc>
        <w:tc>
          <w:tcPr>
            <w:tcW w:w="883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pStyle w:val="NormalnyWeb"/>
              <w:spacing w:before="0"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Opłata za postój </w:t>
            </w:r>
            <w:r>
              <w:rPr>
                <w:rFonts w:ascii="Arial" w:hAnsi="Arial" w:cs="Arial"/>
                <w:sz w:val="20"/>
                <w:szCs w:val="20"/>
              </w:rPr>
              <w:t>przyczep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campingowych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(wszystkie rodzaje) na terenie przylegającym do zbiorników Przylasek Rusiecki i Brzegi 2 i 3.</w:t>
            </w:r>
          </w:p>
        </w:tc>
      </w:tr>
      <w:tr w:rsidR="00EF1164" w:rsidTr="00DF5BD6">
        <w:trPr>
          <w:trHeight w:val="310"/>
        </w:trPr>
        <w:tc>
          <w:tcPr>
            <w:tcW w:w="2712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pStyle w:val="NormalnyWeb"/>
              <w:spacing w:before="0"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Opłata jednodniowa</w:t>
            </w:r>
          </w:p>
        </w:tc>
        <w:tc>
          <w:tcPr>
            <w:tcW w:w="883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pStyle w:val="NormalnyWeb"/>
              <w:spacing w:before="0"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 zł</w:t>
            </w:r>
          </w:p>
        </w:tc>
      </w:tr>
      <w:tr w:rsidR="00EF1164" w:rsidTr="00DF5BD6">
        <w:trPr>
          <w:trHeight w:val="317"/>
        </w:trPr>
        <w:tc>
          <w:tcPr>
            <w:tcW w:w="2712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pStyle w:val="NormalnyWeb"/>
              <w:spacing w:before="0"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Opłata 30 dniowa</w:t>
            </w: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pStyle w:val="NormalnyWeb"/>
              <w:spacing w:before="0"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 zł</w:t>
            </w:r>
          </w:p>
        </w:tc>
      </w:tr>
    </w:tbl>
    <w:p w:rsidR="00EF1164" w:rsidRDefault="00EF1164" w:rsidP="00EF1164">
      <w:pPr>
        <w:pStyle w:val="NormalnyWeb"/>
        <w:spacing w:before="0" w:after="0" w:line="276" w:lineRule="auto"/>
        <w:rPr>
          <w:rFonts w:ascii="Arial" w:hAnsi="Arial" w:cs="Arial"/>
          <w:bCs/>
          <w:spacing w:val="-4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</w:t>
      </w:r>
    </w:p>
    <w:p w:rsidR="00EF1164" w:rsidRDefault="00EF1164" w:rsidP="00EF1164">
      <w:pPr>
        <w:pStyle w:val="NormalnyWeb"/>
        <w:spacing w:before="0" w:after="0" w:line="276" w:lineRule="auto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pacing w:val="-4"/>
          <w:sz w:val="20"/>
          <w:szCs w:val="20"/>
        </w:rPr>
        <w:t>Opłatę uiszcza się w siedzibie Zarządu Okręgu PZW Kraków lub przez system e-zezwolenia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pacing w:val="-4"/>
          <w:sz w:val="20"/>
          <w:szCs w:val="20"/>
        </w:rPr>
        <w:t xml:space="preserve"> z dokładnym opisem czynności i daty postoju.</w:t>
      </w:r>
    </w:p>
    <w:p w:rsidR="00EF1164" w:rsidRDefault="00EF1164" w:rsidP="00EF1164">
      <w:pPr>
        <w:pStyle w:val="NormalnyWeb"/>
        <w:spacing w:before="0" w:after="0" w:line="276" w:lineRule="auto"/>
        <w:rPr>
          <w:rFonts w:ascii="Arial" w:hAnsi="Arial" w:cs="Arial"/>
          <w:bCs/>
          <w:sz w:val="20"/>
          <w:szCs w:val="20"/>
        </w:rPr>
      </w:pPr>
    </w:p>
    <w:p w:rsidR="00EF1164" w:rsidRDefault="00EF1164" w:rsidP="00EF1164">
      <w:pPr>
        <w:pStyle w:val="NormalnyWeb"/>
        <w:spacing w:before="0" w:after="0" w:line="276" w:lineRule="auto"/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10. </w:t>
      </w:r>
      <w:r>
        <w:rPr>
          <w:rFonts w:ascii="Arial" w:hAnsi="Arial" w:cs="Arial"/>
          <w:bCs/>
          <w:sz w:val="20"/>
          <w:szCs w:val="20"/>
          <w:u w:val="single"/>
        </w:rPr>
        <w:t>Wysokość opłat za egzamin na kartę wędkarską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7698"/>
        <w:gridCol w:w="3928"/>
      </w:tblGrid>
      <w:tr w:rsidR="00EF1164" w:rsidTr="00DF5BD6">
        <w:trPr>
          <w:trHeight w:val="268"/>
        </w:trPr>
        <w:tc>
          <w:tcPr>
            <w:tcW w:w="7698" w:type="dxa"/>
            <w:tcBorders>
              <w:bottom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pStyle w:val="NormalnyWeb"/>
              <w:snapToGrid w:val="0"/>
              <w:spacing w:before="0" w:after="0" w:line="276" w:lineRule="auto"/>
              <w:jc w:val="center"/>
            </w:pPr>
          </w:p>
        </w:tc>
        <w:tc>
          <w:tcPr>
            <w:tcW w:w="39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pStyle w:val="NormalnyWeb"/>
              <w:spacing w:before="0"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Wysokość opłaty </w:t>
            </w:r>
          </w:p>
        </w:tc>
      </w:tr>
      <w:tr w:rsidR="00EF1164" w:rsidTr="00DF5BD6">
        <w:trPr>
          <w:trHeight w:val="268"/>
        </w:trPr>
        <w:tc>
          <w:tcPr>
            <w:tcW w:w="769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pStyle w:val="NormalnyWeb"/>
              <w:spacing w:before="0"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Młodzież szkolna, studenci (do 24 lat,)</w:t>
            </w:r>
          </w:p>
        </w:tc>
        <w:tc>
          <w:tcPr>
            <w:tcW w:w="392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pStyle w:val="NormalnyWeb"/>
              <w:spacing w:before="0"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bezpłatnie</w:t>
            </w:r>
          </w:p>
        </w:tc>
      </w:tr>
      <w:tr w:rsidR="00EF1164" w:rsidTr="00DF5BD6">
        <w:trPr>
          <w:trHeight w:val="268"/>
        </w:trPr>
        <w:tc>
          <w:tcPr>
            <w:tcW w:w="769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pStyle w:val="NormalnyWeb"/>
              <w:spacing w:before="0"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Pozostali*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F1164" w:rsidRDefault="00EF1164" w:rsidP="00DF5BD6">
            <w:pPr>
              <w:pStyle w:val="NormalnyWeb"/>
              <w:spacing w:before="0" w:after="0" w:line="276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25 zł.</w:t>
            </w:r>
          </w:p>
        </w:tc>
      </w:tr>
    </w:tbl>
    <w:p w:rsidR="00EF1164" w:rsidRDefault="00EF1164" w:rsidP="00EF1164">
      <w:pPr>
        <w:pStyle w:val="NormalnyWeb"/>
        <w:spacing w:before="0" w:after="0" w:line="276" w:lineRule="auto"/>
      </w:pPr>
    </w:p>
    <w:p w:rsidR="00EF1164" w:rsidRDefault="00EF1164" w:rsidP="00EF1164">
      <w:pPr>
        <w:pStyle w:val="NormalnyWeb"/>
        <w:spacing w:before="0" w:after="0"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*  Komisje Egzaminacyjne na Kartę Wędkarską mogą nie pobierać opłat za egzamin.</w:t>
      </w:r>
    </w:p>
    <w:p w:rsidR="00EF1164" w:rsidRDefault="00EF1164" w:rsidP="00EF1164">
      <w:pPr>
        <w:pStyle w:val="NormalnyWeb"/>
        <w:spacing w:before="0" w:after="0" w:line="276" w:lineRule="auto"/>
        <w:rPr>
          <w:rFonts w:ascii="Arial" w:hAnsi="Arial" w:cs="Arial"/>
          <w:bCs/>
          <w:sz w:val="20"/>
          <w:szCs w:val="20"/>
        </w:rPr>
      </w:pPr>
    </w:p>
    <w:p w:rsidR="00EF1164" w:rsidRDefault="00EF1164" w:rsidP="00EF116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METOD POŁOWU i WÓD UDOSTĘPNIONYCH DO AMATORSKIEGO POŁOWU RYB NA  WODACH UŻYTKOWANYCH PRZEZ OKRĘG PZW W KRAKOWIE W ROKU 2022</w:t>
      </w:r>
    </w:p>
    <w:p w:rsidR="00EF1164" w:rsidRDefault="00EF1164" w:rsidP="00EF1164">
      <w:pPr>
        <w:jc w:val="center"/>
        <w:rPr>
          <w:rFonts w:ascii="Arial" w:hAnsi="Arial" w:cs="Arial"/>
          <w:b/>
          <w:sz w:val="20"/>
          <w:szCs w:val="20"/>
        </w:rPr>
      </w:pPr>
    </w:p>
    <w:p w:rsidR="00EF1164" w:rsidRDefault="00EF1164" w:rsidP="00EF1164">
      <w:pPr>
        <w:ind w:firstLine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:rsidR="00EF1164" w:rsidRDefault="00E41776" w:rsidP="00E4177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EF1164">
        <w:rPr>
          <w:rFonts w:ascii="Arial" w:hAnsi="Arial" w:cs="Arial"/>
          <w:b/>
          <w:sz w:val="20"/>
          <w:szCs w:val="20"/>
        </w:rPr>
        <w:t>Brodła</w:t>
      </w:r>
      <w:r w:rsidR="00EF1164">
        <w:rPr>
          <w:rFonts w:ascii="Arial" w:hAnsi="Arial" w:cs="Arial"/>
          <w:sz w:val="20"/>
          <w:szCs w:val="20"/>
        </w:rPr>
        <w:t xml:space="preserve"> - od źródeł do cofki zalewu „Skowronek”</w:t>
      </w:r>
    </w:p>
    <w:p w:rsidR="00EF1164" w:rsidRDefault="00EF1164" w:rsidP="00EF1164">
      <w:pPr>
        <w:pStyle w:val="Tytu"/>
        <w:ind w:left="284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Cedron</w:t>
      </w:r>
      <w:r>
        <w:rPr>
          <w:rFonts w:ascii="Arial" w:hAnsi="Arial" w:cs="Arial"/>
          <w:sz w:val="20"/>
        </w:rPr>
        <w:t xml:space="preserve"> -od źródeł do ujścia</w:t>
      </w:r>
    </w:p>
    <w:p w:rsidR="00EF1164" w:rsidRDefault="00EF1164" w:rsidP="00EF1164">
      <w:pPr>
        <w:ind w:left="284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Dłubnia</w:t>
      </w:r>
      <w:proofErr w:type="spellEnd"/>
      <w:r>
        <w:rPr>
          <w:rFonts w:ascii="Arial" w:hAnsi="Arial" w:cs="Arial"/>
          <w:sz w:val="20"/>
          <w:szCs w:val="20"/>
        </w:rPr>
        <w:t xml:space="preserve"> -od mostu drogowego w m. Wysocice do ujścia </w:t>
      </w:r>
      <w:r>
        <w:rPr>
          <w:rFonts w:ascii="Arial" w:hAnsi="Arial" w:cs="Arial"/>
          <w:b/>
          <w:sz w:val="20"/>
          <w:szCs w:val="20"/>
        </w:rPr>
        <w:t>z wyłączeniem;</w:t>
      </w:r>
    </w:p>
    <w:p w:rsidR="00EF1164" w:rsidRDefault="00EF1164" w:rsidP="00EF1164">
      <w:pPr>
        <w:pStyle w:val="Stopka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- </w:t>
      </w:r>
      <w:r>
        <w:rPr>
          <w:rFonts w:ascii="Arial" w:hAnsi="Arial" w:cs="Arial"/>
          <w:sz w:val="20"/>
          <w:szCs w:val="20"/>
        </w:rPr>
        <w:t xml:space="preserve">oznakowanej części lewego zbiornika zalewu </w:t>
      </w:r>
      <w:proofErr w:type="spellStart"/>
      <w:r>
        <w:rPr>
          <w:rFonts w:ascii="Arial" w:hAnsi="Arial" w:cs="Arial"/>
          <w:sz w:val="20"/>
          <w:szCs w:val="20"/>
        </w:rPr>
        <w:t>Zesławickiego</w:t>
      </w:r>
      <w:proofErr w:type="spellEnd"/>
      <w:r>
        <w:rPr>
          <w:rFonts w:ascii="Arial" w:hAnsi="Arial" w:cs="Arial"/>
          <w:sz w:val="20"/>
          <w:szCs w:val="20"/>
        </w:rPr>
        <w:t xml:space="preserve"> (od nasypu kolejowego) w terminie wskazanym na    tablicach informacyjnych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F1164" w:rsidRDefault="00EF1164" w:rsidP="00EF1164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Drwinia Długa</w:t>
      </w:r>
      <w:r>
        <w:rPr>
          <w:rFonts w:ascii="Arial" w:hAnsi="Arial" w:cs="Arial"/>
          <w:sz w:val="20"/>
          <w:szCs w:val="20"/>
        </w:rPr>
        <w:t xml:space="preserve"> -od źródeł do ujścia</w:t>
      </w:r>
    </w:p>
    <w:p w:rsidR="00EF1164" w:rsidRDefault="00EF1164" w:rsidP="00EF1164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Drwinka </w:t>
      </w:r>
      <w:r>
        <w:rPr>
          <w:rFonts w:ascii="Arial" w:hAnsi="Arial" w:cs="Arial"/>
          <w:sz w:val="20"/>
          <w:szCs w:val="20"/>
        </w:rPr>
        <w:t>-od źródeł do ujścia</w:t>
      </w:r>
    </w:p>
    <w:p w:rsidR="00EF1164" w:rsidRDefault="00EF1164" w:rsidP="00EF1164">
      <w:pPr>
        <w:ind w:left="284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Głogoczówka</w:t>
      </w:r>
      <w:proofErr w:type="spellEnd"/>
      <w:r>
        <w:rPr>
          <w:rFonts w:ascii="Arial" w:hAnsi="Arial" w:cs="Arial"/>
          <w:sz w:val="20"/>
          <w:szCs w:val="20"/>
        </w:rPr>
        <w:t xml:space="preserve"> -od źródeł do połączenia </w:t>
      </w:r>
      <w:proofErr w:type="spellStart"/>
      <w:r>
        <w:rPr>
          <w:rFonts w:ascii="Arial" w:hAnsi="Arial" w:cs="Arial"/>
          <w:sz w:val="20"/>
          <w:szCs w:val="20"/>
        </w:rPr>
        <w:t>Głogoczówki</w:t>
      </w:r>
      <w:proofErr w:type="spellEnd"/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Harbutówką</w:t>
      </w:r>
      <w:proofErr w:type="spellEnd"/>
      <w:r>
        <w:rPr>
          <w:rFonts w:ascii="Arial" w:hAnsi="Arial" w:cs="Arial"/>
          <w:sz w:val="20"/>
          <w:szCs w:val="20"/>
        </w:rPr>
        <w:t xml:space="preserve"> w miejscowości Wola Radziszowska</w:t>
      </w:r>
    </w:p>
    <w:p w:rsidR="00EF1164" w:rsidRDefault="00EF1164" w:rsidP="00EF1164">
      <w:pPr>
        <w:ind w:left="284"/>
        <w:rPr>
          <w:rFonts w:ascii="Arial" w:hAnsi="Arial" w:cs="Arial"/>
          <w:b/>
          <w:bCs/>
          <w:spacing w:val="-4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Harbutówka</w:t>
      </w:r>
      <w:proofErr w:type="spellEnd"/>
      <w:r>
        <w:rPr>
          <w:rFonts w:ascii="Arial" w:hAnsi="Arial" w:cs="Arial"/>
          <w:sz w:val="20"/>
          <w:szCs w:val="20"/>
        </w:rPr>
        <w:t xml:space="preserve"> -od źródeł do połączenia </w:t>
      </w:r>
      <w:proofErr w:type="spellStart"/>
      <w:r>
        <w:rPr>
          <w:rFonts w:ascii="Arial" w:hAnsi="Arial" w:cs="Arial"/>
          <w:sz w:val="20"/>
          <w:szCs w:val="20"/>
        </w:rPr>
        <w:t>Harbutówki</w:t>
      </w:r>
      <w:proofErr w:type="spellEnd"/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Głogoczówką</w:t>
      </w:r>
      <w:proofErr w:type="spellEnd"/>
      <w:r>
        <w:rPr>
          <w:rFonts w:ascii="Arial" w:hAnsi="Arial" w:cs="Arial"/>
          <w:sz w:val="20"/>
          <w:szCs w:val="20"/>
        </w:rPr>
        <w:t xml:space="preserve"> w miejscowości Wola Radziszowska</w:t>
      </w:r>
    </w:p>
    <w:p w:rsidR="00EF1164" w:rsidRDefault="00EF1164" w:rsidP="00EF1164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pacing w:val="-4"/>
          <w:sz w:val="20"/>
          <w:szCs w:val="20"/>
        </w:rPr>
        <w:t xml:space="preserve">Krzeszówka </w:t>
      </w:r>
      <w:r>
        <w:rPr>
          <w:rFonts w:ascii="Arial" w:hAnsi="Arial" w:cs="Arial"/>
          <w:spacing w:val="-4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od ujścia </w:t>
      </w:r>
      <w:proofErr w:type="spellStart"/>
      <w:r>
        <w:rPr>
          <w:rFonts w:ascii="Arial" w:hAnsi="Arial" w:cs="Arial"/>
          <w:sz w:val="20"/>
          <w:szCs w:val="20"/>
        </w:rPr>
        <w:t>Dulówki</w:t>
      </w:r>
      <w:proofErr w:type="spellEnd"/>
      <w:r>
        <w:rPr>
          <w:rFonts w:ascii="Arial" w:hAnsi="Arial" w:cs="Arial"/>
          <w:sz w:val="20"/>
          <w:szCs w:val="20"/>
        </w:rPr>
        <w:t xml:space="preserve"> do połączenia z </w:t>
      </w:r>
      <w:proofErr w:type="spellStart"/>
      <w:r>
        <w:rPr>
          <w:rFonts w:ascii="Arial" w:hAnsi="Arial" w:cs="Arial"/>
          <w:sz w:val="20"/>
          <w:szCs w:val="20"/>
        </w:rPr>
        <w:t>Racławką</w:t>
      </w:r>
      <w:proofErr w:type="spellEnd"/>
    </w:p>
    <w:p w:rsidR="00EF1164" w:rsidRDefault="00EF1164" w:rsidP="00EF1164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Potok </w:t>
      </w:r>
      <w:proofErr w:type="spellStart"/>
      <w:r>
        <w:rPr>
          <w:rFonts w:ascii="Arial" w:hAnsi="Arial" w:cs="Arial"/>
          <w:b/>
          <w:sz w:val="20"/>
          <w:szCs w:val="20"/>
        </w:rPr>
        <w:t>Kościelnicki</w:t>
      </w:r>
      <w:proofErr w:type="spellEnd"/>
      <w:r>
        <w:rPr>
          <w:rFonts w:ascii="Arial" w:hAnsi="Arial" w:cs="Arial"/>
          <w:sz w:val="20"/>
          <w:szCs w:val="20"/>
        </w:rPr>
        <w:t xml:space="preserve"> -od źródeł do ujścia</w:t>
      </w:r>
    </w:p>
    <w:p w:rsidR="00EF1164" w:rsidRDefault="00EF1164" w:rsidP="00EF1164">
      <w:pPr>
        <w:pStyle w:val="Stopka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Prądnik</w:t>
      </w:r>
      <w:r>
        <w:rPr>
          <w:rFonts w:ascii="Arial" w:hAnsi="Arial" w:cs="Arial"/>
          <w:sz w:val="20"/>
          <w:szCs w:val="20"/>
        </w:rPr>
        <w:t xml:space="preserve"> -od mostu drogowego na trasie Wielka Wieś - Przybysławice do ujścia</w:t>
      </w:r>
    </w:p>
    <w:p w:rsidR="00EF1164" w:rsidRDefault="00EF1164" w:rsidP="00EF1164">
      <w:pPr>
        <w:ind w:left="284"/>
        <w:rPr>
          <w:rFonts w:ascii="Arial" w:hAnsi="Arial" w:cs="Arial"/>
          <w:b/>
          <w:bCs/>
          <w:spacing w:val="-4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Regulka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od źródeł do ujścia</w:t>
      </w:r>
    </w:p>
    <w:p w:rsidR="00EF1164" w:rsidRDefault="00EF1164" w:rsidP="00EF1164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pacing w:val="-4"/>
          <w:sz w:val="20"/>
          <w:szCs w:val="20"/>
        </w:rPr>
        <w:t>Rudawa</w:t>
      </w:r>
      <w:r>
        <w:rPr>
          <w:rFonts w:ascii="Arial" w:hAnsi="Arial" w:cs="Arial"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od połączenia Racławki z Krzeszówką do mostu kolejowego powyżej drogi Zabierzów-Bolechowice i od granicy strefy ochrony bezpośredniej ujęcia wody dla m. Krakowa na jazie  w </w:t>
      </w:r>
      <w:proofErr w:type="spellStart"/>
      <w:r>
        <w:rPr>
          <w:rFonts w:ascii="Arial" w:hAnsi="Arial" w:cs="Arial"/>
          <w:sz w:val="20"/>
          <w:szCs w:val="20"/>
        </w:rPr>
        <w:t>Mydlnikach</w:t>
      </w:r>
      <w:proofErr w:type="spellEnd"/>
      <w:r>
        <w:rPr>
          <w:rFonts w:ascii="Arial" w:hAnsi="Arial" w:cs="Arial"/>
          <w:sz w:val="20"/>
          <w:szCs w:val="20"/>
        </w:rPr>
        <w:t xml:space="preserve"> do ujścia</w:t>
      </w:r>
    </w:p>
    <w:p w:rsidR="00EF1164" w:rsidRDefault="00EF1164" w:rsidP="00EF1164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Rudno</w:t>
      </w:r>
      <w:r>
        <w:rPr>
          <w:rFonts w:ascii="Arial" w:hAnsi="Arial" w:cs="Arial"/>
          <w:sz w:val="20"/>
          <w:szCs w:val="20"/>
        </w:rPr>
        <w:t xml:space="preserve"> - od mostu drogowego na trasie Zalas – Brodła do ujścia</w:t>
      </w:r>
    </w:p>
    <w:p w:rsidR="00EF1164" w:rsidRDefault="00EF1164" w:rsidP="00EF1164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Sanka </w:t>
      </w:r>
      <w:r>
        <w:rPr>
          <w:rFonts w:ascii="Arial" w:hAnsi="Arial" w:cs="Arial"/>
          <w:sz w:val="20"/>
          <w:szCs w:val="20"/>
        </w:rPr>
        <w:t xml:space="preserve">- od granicy rezerwatu przyrody „Dolina </w:t>
      </w:r>
      <w:proofErr w:type="spellStart"/>
      <w:r>
        <w:rPr>
          <w:rFonts w:ascii="Arial" w:hAnsi="Arial" w:cs="Arial"/>
          <w:sz w:val="20"/>
          <w:szCs w:val="20"/>
        </w:rPr>
        <w:t>Mnikowska</w:t>
      </w:r>
      <w:proofErr w:type="spellEnd"/>
      <w:r>
        <w:rPr>
          <w:rFonts w:ascii="Arial" w:hAnsi="Arial" w:cs="Arial"/>
          <w:sz w:val="20"/>
          <w:szCs w:val="20"/>
        </w:rPr>
        <w:t>” do ujścia</w:t>
      </w:r>
    </w:p>
    <w:p w:rsidR="00EF1164" w:rsidRDefault="00EF1164" w:rsidP="00EF1164">
      <w:pPr>
        <w:ind w:left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Serafa </w:t>
      </w:r>
      <w:r>
        <w:rPr>
          <w:rFonts w:ascii="Arial" w:hAnsi="Arial" w:cs="Arial"/>
          <w:sz w:val="20"/>
          <w:szCs w:val="20"/>
        </w:rPr>
        <w:t>-od źródeł do ujścia</w:t>
      </w:r>
    </w:p>
    <w:p w:rsidR="00EF1164" w:rsidRDefault="00EF1164" w:rsidP="00EF1164">
      <w:pPr>
        <w:pStyle w:val="Tytu"/>
        <w:ind w:left="284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Skawinka</w:t>
      </w:r>
      <w:r>
        <w:rPr>
          <w:rFonts w:ascii="Arial" w:hAnsi="Arial" w:cs="Arial"/>
          <w:sz w:val="20"/>
        </w:rPr>
        <w:t xml:space="preserve"> -od połączenia potoków </w:t>
      </w:r>
      <w:proofErr w:type="spellStart"/>
      <w:r>
        <w:rPr>
          <w:rFonts w:ascii="Arial" w:hAnsi="Arial" w:cs="Arial"/>
          <w:sz w:val="20"/>
        </w:rPr>
        <w:t>Głogoczówki</w:t>
      </w:r>
      <w:proofErr w:type="spellEnd"/>
      <w:r>
        <w:rPr>
          <w:rFonts w:ascii="Arial" w:hAnsi="Arial" w:cs="Arial"/>
          <w:sz w:val="20"/>
        </w:rPr>
        <w:t xml:space="preserve"> z </w:t>
      </w:r>
      <w:proofErr w:type="spellStart"/>
      <w:r>
        <w:rPr>
          <w:rFonts w:ascii="Arial" w:hAnsi="Arial" w:cs="Arial"/>
          <w:sz w:val="20"/>
        </w:rPr>
        <w:t>Harbutówką</w:t>
      </w:r>
      <w:proofErr w:type="spellEnd"/>
      <w:r>
        <w:rPr>
          <w:rFonts w:ascii="Arial" w:hAnsi="Arial" w:cs="Arial"/>
          <w:sz w:val="20"/>
        </w:rPr>
        <w:t xml:space="preserve"> do ujścia </w:t>
      </w:r>
    </w:p>
    <w:p w:rsidR="00EF1164" w:rsidRDefault="00EF1164" w:rsidP="00EF1164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Sosnówka</w:t>
      </w:r>
      <w:r>
        <w:rPr>
          <w:rFonts w:ascii="Arial" w:hAnsi="Arial" w:cs="Arial"/>
          <w:sz w:val="20"/>
          <w:szCs w:val="20"/>
        </w:rPr>
        <w:t xml:space="preserve"> - od źródeł do ujścia</w:t>
      </w:r>
    </w:p>
    <w:p w:rsidR="00EF1164" w:rsidRDefault="00EF1164" w:rsidP="00EF1164">
      <w:pPr>
        <w:pStyle w:val="Stopka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Stradomka</w:t>
      </w:r>
      <w:r>
        <w:rPr>
          <w:rFonts w:ascii="Arial" w:hAnsi="Arial" w:cs="Arial"/>
          <w:sz w:val="20"/>
          <w:szCs w:val="20"/>
        </w:rPr>
        <w:t xml:space="preserve"> -od źródeł do ujścia</w:t>
      </w:r>
    </w:p>
    <w:p w:rsidR="00EF1164" w:rsidRDefault="00EF1164" w:rsidP="00EF1164">
      <w:pPr>
        <w:pStyle w:val="Stopka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Szreniawa </w:t>
      </w:r>
      <w:r>
        <w:rPr>
          <w:rFonts w:ascii="Arial" w:hAnsi="Arial" w:cs="Arial"/>
          <w:sz w:val="20"/>
          <w:szCs w:val="20"/>
        </w:rPr>
        <w:t xml:space="preserve">-od źródeł do </w:t>
      </w:r>
      <w:proofErr w:type="spellStart"/>
      <w:r>
        <w:rPr>
          <w:rFonts w:ascii="Arial" w:hAnsi="Arial" w:cs="Arial"/>
          <w:sz w:val="20"/>
          <w:szCs w:val="20"/>
        </w:rPr>
        <w:t>do</w:t>
      </w:r>
      <w:proofErr w:type="spellEnd"/>
      <w:r>
        <w:rPr>
          <w:rFonts w:ascii="Arial" w:hAnsi="Arial" w:cs="Arial"/>
          <w:sz w:val="20"/>
          <w:szCs w:val="20"/>
        </w:rPr>
        <w:t xml:space="preserve"> ujścia </w:t>
      </w:r>
    </w:p>
    <w:p w:rsidR="00EF1164" w:rsidRDefault="00EF1164" w:rsidP="00EF1164">
      <w:pPr>
        <w:pStyle w:val="Stopka"/>
        <w:ind w:left="284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Ścieklec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-od źródeł do ujścia do rzeki Szreniawy w miejscowości Proszowice</w:t>
      </w:r>
    </w:p>
    <w:p w:rsidR="00EF1164" w:rsidRDefault="00EF1164" w:rsidP="00EF1164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Wilga</w:t>
      </w:r>
      <w:r>
        <w:rPr>
          <w:rFonts w:ascii="Arial" w:hAnsi="Arial" w:cs="Arial"/>
          <w:sz w:val="20"/>
          <w:szCs w:val="20"/>
        </w:rPr>
        <w:t xml:space="preserve"> - od źródeł do ujścia</w:t>
      </w:r>
      <w:r>
        <w:rPr>
          <w:rFonts w:ascii="Arial" w:hAnsi="Arial" w:cs="Arial"/>
          <w:b/>
          <w:sz w:val="20"/>
          <w:szCs w:val="20"/>
        </w:rPr>
        <w:t xml:space="preserve"> z wyłączeniem;</w:t>
      </w:r>
    </w:p>
    <w:p w:rsidR="00EF1164" w:rsidRDefault="00EF1164" w:rsidP="00EF1164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-oznakowanego odcinka od jazu przy ul. </w:t>
      </w:r>
      <w:proofErr w:type="spellStart"/>
      <w:r>
        <w:rPr>
          <w:rFonts w:ascii="Arial" w:hAnsi="Arial" w:cs="Arial"/>
          <w:sz w:val="20"/>
          <w:szCs w:val="20"/>
        </w:rPr>
        <w:t>Rydlówka</w:t>
      </w:r>
      <w:proofErr w:type="spellEnd"/>
      <w:r>
        <w:rPr>
          <w:rFonts w:ascii="Arial" w:hAnsi="Arial" w:cs="Arial"/>
          <w:sz w:val="20"/>
          <w:szCs w:val="20"/>
        </w:rPr>
        <w:t xml:space="preserve"> do ujścia do rzeki Wisły w miejscowości Kraków w terminie wskazanym na tablicach informacyjnych</w:t>
      </w:r>
    </w:p>
    <w:p w:rsidR="00EF1164" w:rsidRDefault="00EF1164" w:rsidP="00EF1164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Wisła </w:t>
      </w:r>
      <w:r>
        <w:rPr>
          <w:rFonts w:ascii="Arial" w:hAnsi="Arial" w:cs="Arial"/>
          <w:sz w:val="20"/>
          <w:szCs w:val="20"/>
        </w:rPr>
        <w:t xml:space="preserve">- od ujścia rzeki Skawy do ujścia rzeki Raby wraz ze starorzeczami „Pod Skałą”, „Podgórkami Tynieckimi” i „Starorzeczem Czernichów”.     </w:t>
      </w:r>
    </w:p>
    <w:p w:rsidR="00EF1164" w:rsidRDefault="00EF1164" w:rsidP="00EF1164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wyłączeniem;</w:t>
      </w:r>
    </w:p>
    <w:p w:rsidR="00EF1164" w:rsidRDefault="00EF1164" w:rsidP="00EF1164">
      <w:pPr>
        <w:ind w:left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części dolnego zbiornika Podgórki Tynieckie na wysokości budynku przy ul. Kolna 2 w Krakowie</w:t>
      </w:r>
      <w:r>
        <w:rPr>
          <w:rFonts w:ascii="Arial" w:hAnsi="Arial" w:cs="Arial"/>
          <w:color w:val="8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wraz z kanałem przechodzącym pod wałem przeciwpowodziowym ,</w:t>
      </w:r>
    </w:p>
    <w:p w:rsidR="00EF1164" w:rsidRDefault="00EF1164" w:rsidP="00EF1164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oznakowanego odcinka prawego brzegu Wisły od Stopnia Kościuszko do 50 m poniżej ujścia toru kajakowego </w:t>
      </w:r>
    </w:p>
    <w:p w:rsidR="00EF1164" w:rsidRDefault="00EF1164" w:rsidP="00EF1164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oznakowanego odcinka kanału (od wrót śluzy do ujścia do Wisły) na kanale Łączany w miejscowości Borek Szlachecki w terminie wskazanym na tablicach informacyjnych </w:t>
      </w:r>
    </w:p>
    <w:p w:rsidR="00EF1164" w:rsidRDefault="00EF1164" w:rsidP="00EF1164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-zamkniętej części brzegu basenu portowego  </w:t>
      </w:r>
      <w:proofErr w:type="spellStart"/>
      <w:r>
        <w:rPr>
          <w:rFonts w:ascii="Arial" w:hAnsi="Arial" w:cs="Arial"/>
          <w:sz w:val="20"/>
          <w:szCs w:val="20"/>
        </w:rPr>
        <w:t>Płaszów</w:t>
      </w:r>
      <w:proofErr w:type="spellEnd"/>
      <w:r>
        <w:rPr>
          <w:rFonts w:ascii="Arial" w:hAnsi="Arial" w:cs="Arial"/>
          <w:sz w:val="20"/>
          <w:szCs w:val="20"/>
        </w:rPr>
        <w:t xml:space="preserve"> w miejscowości Kraków należącego do Przedsiębiorstwa  </w:t>
      </w:r>
      <w:proofErr w:type="spellStart"/>
      <w:r>
        <w:rPr>
          <w:rFonts w:ascii="Arial" w:hAnsi="Arial" w:cs="Arial"/>
          <w:sz w:val="20"/>
          <w:szCs w:val="20"/>
        </w:rPr>
        <w:t>Namarol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EF1164" w:rsidRPr="00390612" w:rsidRDefault="00EF1164" w:rsidP="00EF1164">
      <w:pPr>
        <w:ind w:left="284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-oznakowanego odcinka kanału (od wrót śluzy do ujścia do Wisły) na stopniu wodnym „Przewóz” w terminie wskazanym na tablicach informacyjnych</w:t>
      </w:r>
    </w:p>
    <w:p w:rsidR="00EF1164" w:rsidRDefault="00EF1164" w:rsidP="00EF1164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Zbiornik Bagry Wielkie</w:t>
      </w:r>
    </w:p>
    <w:p w:rsidR="00EF1164" w:rsidRDefault="00EF1164" w:rsidP="00EF1164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Zalew Budzyński – brzeg wspólnoty gruntowej wsi Budzyń </w:t>
      </w:r>
    </w:p>
    <w:p w:rsidR="00EF1164" w:rsidRDefault="00EF1164" w:rsidP="00EF1164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Zbiornik Brzegi</w:t>
      </w:r>
      <w:r>
        <w:rPr>
          <w:rFonts w:ascii="Arial" w:hAnsi="Arial" w:cs="Arial"/>
          <w:sz w:val="20"/>
          <w:szCs w:val="20"/>
        </w:rPr>
        <w:t xml:space="preserve"> nr 3 </w:t>
      </w:r>
    </w:p>
    <w:p w:rsidR="00EF1164" w:rsidRDefault="00EF1164" w:rsidP="00EF1164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Zbiorniki Przylasku Rusieckiego</w:t>
      </w:r>
      <w:r>
        <w:rPr>
          <w:rFonts w:ascii="Arial" w:hAnsi="Arial" w:cs="Arial"/>
          <w:sz w:val="20"/>
          <w:szCs w:val="20"/>
        </w:rPr>
        <w:t xml:space="preserve"> nr 1,12,13,14</w:t>
      </w:r>
    </w:p>
    <w:p w:rsidR="00EF1164" w:rsidRDefault="00EF1164" w:rsidP="00EF1164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Zbiornik</w:t>
      </w:r>
      <w:r w:rsidRPr="00327C44">
        <w:rPr>
          <w:rFonts w:ascii="Arial" w:hAnsi="Arial" w:cs="Arial"/>
          <w:b/>
          <w:sz w:val="20"/>
          <w:szCs w:val="20"/>
        </w:rPr>
        <w:t xml:space="preserve"> Cholerzyn</w:t>
      </w:r>
      <w:r>
        <w:rPr>
          <w:rFonts w:ascii="Arial" w:hAnsi="Arial" w:cs="Arial"/>
          <w:b/>
          <w:sz w:val="20"/>
          <w:szCs w:val="20"/>
        </w:rPr>
        <w:t xml:space="preserve"> wg załączonej mapy</w:t>
      </w:r>
    </w:p>
    <w:p w:rsidR="00EF1164" w:rsidRDefault="00EF1164" w:rsidP="00EF1164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Zbiornik Nieznanowice - Jaroszówka wg załączonej mapy</w:t>
      </w:r>
    </w:p>
    <w:p w:rsidR="00EF1164" w:rsidRPr="00F35B51" w:rsidRDefault="00EF1164" w:rsidP="00EF1164">
      <w:pPr>
        <w:spacing w:before="100" w:beforeAutospacing="1"/>
        <w:ind w:left="284"/>
        <w:rPr>
          <w:lang w:eastAsia="pl-PL"/>
        </w:rPr>
      </w:pPr>
      <w:r w:rsidRPr="00F35B51">
        <w:rPr>
          <w:rFonts w:ascii="Calibri" w:hAnsi="Calibri" w:cs="Arial"/>
          <w:b/>
          <w:bCs/>
          <w:lang w:eastAsia="pl-PL"/>
        </w:rPr>
        <w:t>Składka</w:t>
      </w:r>
      <w:r>
        <w:rPr>
          <w:rFonts w:ascii="Calibri" w:hAnsi="Calibri" w:cs="Arial"/>
          <w:b/>
          <w:bCs/>
          <w:lang w:eastAsia="pl-PL"/>
        </w:rPr>
        <w:t xml:space="preserve"> uprawnia do amatorskiego połowu ryb wędką na wymienionych akwenach bez prawa połowu ze środków pływających</w:t>
      </w:r>
    </w:p>
    <w:p w:rsidR="00EF1164" w:rsidRDefault="00E41776" w:rsidP="00E41776">
      <w:pPr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     </w:t>
      </w:r>
      <w:r w:rsidR="00EF1164">
        <w:rPr>
          <w:rFonts w:ascii="Arial" w:hAnsi="Arial" w:cs="Arial"/>
          <w:b/>
          <w:sz w:val="20"/>
          <w:szCs w:val="20"/>
        </w:rPr>
        <w:t>Załącznik nr 2</w:t>
      </w:r>
    </w:p>
    <w:p w:rsidR="00EF1164" w:rsidRDefault="00E41776" w:rsidP="00E41776">
      <w:pPr>
        <w:rPr>
          <w:rFonts w:ascii="Arial" w:hAnsi="Arial" w:cs="Arial"/>
          <w:b/>
          <w:bCs/>
          <w:spacing w:val="-4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EF1164">
        <w:rPr>
          <w:rFonts w:ascii="Arial" w:hAnsi="Arial" w:cs="Arial"/>
          <w:b/>
          <w:sz w:val="20"/>
          <w:szCs w:val="20"/>
        </w:rPr>
        <w:t>Raba</w:t>
      </w:r>
      <w:r w:rsidR="00EF1164">
        <w:rPr>
          <w:rFonts w:ascii="Arial" w:hAnsi="Arial" w:cs="Arial"/>
          <w:sz w:val="20"/>
          <w:szCs w:val="20"/>
        </w:rPr>
        <w:t xml:space="preserve"> -od mostu drogowego w Dobczycach do ujścia rzeki Stradomki ,</w:t>
      </w:r>
      <w:r w:rsidR="00EF1164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</w:p>
    <w:p w:rsidR="00EF1164" w:rsidRDefault="00EF1164" w:rsidP="00EF1164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pacing w:val="-4"/>
          <w:sz w:val="20"/>
          <w:szCs w:val="20"/>
        </w:rPr>
        <w:t>Rudawa</w:t>
      </w:r>
      <w:r>
        <w:rPr>
          <w:rFonts w:ascii="Arial" w:hAnsi="Arial" w:cs="Arial"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od mostu kolejowego powyżej drogi Zabierzów-Bolechowice do jazu w </w:t>
      </w:r>
      <w:proofErr w:type="spellStart"/>
      <w:r>
        <w:rPr>
          <w:rFonts w:ascii="Arial" w:hAnsi="Arial" w:cs="Arial"/>
          <w:sz w:val="20"/>
          <w:szCs w:val="20"/>
        </w:rPr>
        <w:t>Mydlnikach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</w:p>
    <w:p w:rsidR="00EF1164" w:rsidRPr="00C40482" w:rsidRDefault="00EF1164" w:rsidP="00EF1164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Zbiorniki Przylasku Rusieckiego</w:t>
      </w:r>
      <w:r>
        <w:rPr>
          <w:rFonts w:ascii="Arial" w:hAnsi="Arial" w:cs="Arial"/>
          <w:sz w:val="20"/>
          <w:szCs w:val="20"/>
        </w:rPr>
        <w:t xml:space="preserve"> </w:t>
      </w:r>
      <w:r w:rsidRPr="00C40482">
        <w:rPr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  <w:sz w:val="20"/>
          <w:szCs w:val="20"/>
        </w:rPr>
        <w:t>.</w:t>
      </w:r>
      <w:r w:rsidRPr="00C40482">
        <w:rPr>
          <w:rFonts w:ascii="Arial" w:hAnsi="Arial" w:cs="Arial"/>
          <w:b/>
          <w:sz w:val="20"/>
          <w:szCs w:val="20"/>
        </w:rPr>
        <w:t xml:space="preserve"> 2,3,</w:t>
      </w:r>
      <w:r>
        <w:rPr>
          <w:rFonts w:ascii="Arial" w:hAnsi="Arial" w:cs="Arial"/>
          <w:b/>
          <w:sz w:val="20"/>
          <w:szCs w:val="20"/>
        </w:rPr>
        <w:t>7,</w:t>
      </w:r>
      <w:r w:rsidRPr="00C40482">
        <w:rPr>
          <w:rFonts w:ascii="Arial" w:hAnsi="Arial" w:cs="Arial"/>
          <w:b/>
          <w:sz w:val="20"/>
          <w:szCs w:val="20"/>
        </w:rPr>
        <w:t>9</w:t>
      </w:r>
    </w:p>
    <w:p w:rsidR="00EF1164" w:rsidRDefault="00EF1164" w:rsidP="00EF1164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Zalew Na Piaskach Budzyń-Cholerzyn (dawniej Zbiornik Kryspinów)</w:t>
      </w:r>
    </w:p>
    <w:p w:rsidR="00EF1164" w:rsidRDefault="00EF1164" w:rsidP="00EF1164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oraz wszystkie wody wymienione w załączniku nr 1</w:t>
      </w:r>
    </w:p>
    <w:p w:rsidR="00E41776" w:rsidRDefault="00E41776" w:rsidP="00EF1164">
      <w:pPr>
        <w:rPr>
          <w:rFonts w:ascii="Calibri" w:hAnsi="Calibri" w:cs="Arial"/>
          <w:b/>
          <w:bCs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EF1164">
        <w:rPr>
          <w:rFonts w:ascii="Arial" w:hAnsi="Arial" w:cs="Arial"/>
          <w:b/>
          <w:sz w:val="20"/>
          <w:szCs w:val="20"/>
        </w:rPr>
        <w:t xml:space="preserve">Składka </w:t>
      </w:r>
      <w:r w:rsidR="00EF1164">
        <w:rPr>
          <w:rFonts w:ascii="Calibri" w:hAnsi="Calibri" w:cs="Arial"/>
          <w:b/>
          <w:bCs/>
          <w:lang w:eastAsia="pl-PL"/>
        </w:rPr>
        <w:t xml:space="preserve">uprawnia do amatorskiego połowu ryb wędką na wymienionych akwenach w </w:t>
      </w:r>
      <w:r>
        <w:rPr>
          <w:rFonts w:ascii="Calibri" w:hAnsi="Calibri" w:cs="Arial"/>
          <w:b/>
          <w:bCs/>
          <w:lang w:eastAsia="pl-PL"/>
        </w:rPr>
        <w:t xml:space="preserve">     załączniku 1 i 2  oraz ze   </w:t>
      </w:r>
    </w:p>
    <w:p w:rsidR="00EF1164" w:rsidRPr="0033505C" w:rsidRDefault="00EF1164" w:rsidP="00EF1164">
      <w:pPr>
        <w:rPr>
          <w:rFonts w:ascii="Calibri" w:hAnsi="Calibri" w:cs="Arial"/>
          <w:b/>
          <w:bCs/>
          <w:lang w:eastAsia="pl-PL"/>
        </w:rPr>
      </w:pPr>
      <w:r>
        <w:rPr>
          <w:rFonts w:ascii="Calibri" w:hAnsi="Calibri" w:cs="Arial"/>
          <w:b/>
          <w:bCs/>
          <w:lang w:eastAsia="pl-PL"/>
        </w:rPr>
        <w:t xml:space="preserve">środków pływających na udostępnionych na ten cel akwenach </w:t>
      </w:r>
      <w:r w:rsidRPr="00F35B51">
        <w:rPr>
          <w:rFonts w:ascii="Calibri" w:hAnsi="Calibri" w:cs="Arial"/>
          <w:b/>
          <w:bCs/>
          <w:lang w:eastAsia="pl-PL"/>
        </w:rPr>
        <w:t xml:space="preserve"> z wyłączeni</w:t>
      </w:r>
      <w:r>
        <w:rPr>
          <w:rFonts w:ascii="Calibri" w:hAnsi="Calibri" w:cs="Arial"/>
          <w:b/>
          <w:bCs/>
          <w:lang w:eastAsia="pl-PL"/>
        </w:rPr>
        <w:t>em połowu</w:t>
      </w:r>
      <w:r>
        <w:rPr>
          <w:rFonts w:ascii="Arial" w:hAnsi="Arial" w:cs="Arial"/>
          <w:b/>
          <w:sz w:val="20"/>
          <w:szCs w:val="20"/>
        </w:rPr>
        <w:t xml:space="preserve"> metodą </w:t>
      </w:r>
      <w:proofErr w:type="spellStart"/>
      <w:r>
        <w:rPr>
          <w:rFonts w:ascii="Arial" w:hAnsi="Arial" w:cs="Arial"/>
          <w:b/>
          <w:sz w:val="20"/>
          <w:szCs w:val="20"/>
        </w:rPr>
        <w:t>trollingową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:rsidR="00EF1164" w:rsidRDefault="00EF1164" w:rsidP="00EF1164">
      <w:pPr>
        <w:ind w:left="284"/>
        <w:rPr>
          <w:rFonts w:ascii="Arial" w:hAnsi="Arial" w:cs="Arial"/>
          <w:b/>
          <w:sz w:val="20"/>
          <w:szCs w:val="20"/>
        </w:rPr>
      </w:pPr>
    </w:p>
    <w:p w:rsidR="00EF1164" w:rsidRDefault="00EF1164" w:rsidP="00EF116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Załącznik nr 3</w:t>
      </w:r>
    </w:p>
    <w:p w:rsidR="00E41776" w:rsidRDefault="00E41776" w:rsidP="00EF116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Zbiornik Brzegi nr. 2</w:t>
      </w:r>
    </w:p>
    <w:p w:rsidR="00EF1164" w:rsidRPr="00E41776" w:rsidRDefault="00EF1164" w:rsidP="00EF116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Składka </w:t>
      </w:r>
      <w:r>
        <w:rPr>
          <w:rFonts w:ascii="Calibri" w:hAnsi="Calibri" w:cs="Arial"/>
          <w:b/>
          <w:bCs/>
          <w:lang w:eastAsia="pl-PL"/>
        </w:rPr>
        <w:t xml:space="preserve">uprawnia do amatorskiego połowu ryb wędką na wymienionych akwenach w załączniku 1 ,2 i 3  oraz ze   środków pływających na udostępnionych na ten cel akwenach wraz z </w:t>
      </w:r>
      <w:r>
        <w:rPr>
          <w:rFonts w:ascii="Arial" w:hAnsi="Arial" w:cs="Arial"/>
          <w:b/>
          <w:sz w:val="20"/>
          <w:szCs w:val="20"/>
        </w:rPr>
        <w:t xml:space="preserve">metodą </w:t>
      </w:r>
      <w:proofErr w:type="spellStart"/>
      <w:r>
        <w:rPr>
          <w:rFonts w:ascii="Arial" w:hAnsi="Arial" w:cs="Arial"/>
          <w:b/>
          <w:sz w:val="20"/>
          <w:szCs w:val="20"/>
        </w:rPr>
        <w:t>trollingową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wyłącznie na rzece Wiśle</w:t>
      </w:r>
    </w:p>
    <w:p w:rsidR="00EF1164" w:rsidRPr="00E41776" w:rsidRDefault="00EF1164" w:rsidP="00EF1164">
      <w:pPr>
        <w:rPr>
          <w:rFonts w:ascii="Arial" w:hAnsi="Arial" w:cs="Arial"/>
          <w:b/>
          <w:sz w:val="20"/>
          <w:szCs w:val="20"/>
        </w:rPr>
      </w:pPr>
      <w:r>
        <w:rPr>
          <w:rFonts w:ascii="Calibri" w:hAnsi="Calibri"/>
          <w:color w:val="FF3333"/>
        </w:rPr>
        <w:t>Uwaga! Szczegółowe zasady wędkowania na wymienionych wodach znajdują się w</w:t>
      </w:r>
      <w:r>
        <w:rPr>
          <w:rFonts w:ascii="Calibri" w:hAnsi="Calibri"/>
          <w:b/>
          <w:color w:val="FF0000"/>
        </w:rPr>
        <w:t xml:space="preserve"> Z</w:t>
      </w:r>
      <w:r w:rsidRPr="00F42CFA">
        <w:rPr>
          <w:rFonts w:ascii="Calibri" w:hAnsi="Calibri"/>
          <w:b/>
          <w:color w:val="FF0000"/>
        </w:rPr>
        <w:t>ezwoleniu</w:t>
      </w:r>
      <w:r>
        <w:rPr>
          <w:rFonts w:ascii="Calibri" w:hAnsi="Calibri"/>
          <w:color w:val="FF3333"/>
        </w:rPr>
        <w:t xml:space="preserve"> na amatorski połów ryb wędką na 2022 r. oraz w Zasadach amatorskiego połowu ryb na wodach Okręgu PZW Kraków.</w:t>
      </w:r>
    </w:p>
    <w:p w:rsidR="00EF1164" w:rsidRDefault="00EF1164" w:rsidP="00EF1164">
      <w:pPr>
        <w:rPr>
          <w:rFonts w:ascii="Calibri" w:hAnsi="Calibri"/>
          <w:color w:val="FF3333"/>
        </w:rPr>
      </w:pPr>
    </w:p>
    <w:p w:rsidR="00EF1164" w:rsidRDefault="00EF1164" w:rsidP="00EF1164">
      <w:pPr>
        <w:rPr>
          <w:rFonts w:ascii="Calibri" w:hAnsi="Calibri"/>
          <w:color w:val="FF3333"/>
        </w:rPr>
      </w:pPr>
    </w:p>
    <w:p w:rsidR="00E41776" w:rsidRDefault="00E41776" w:rsidP="00EF1164">
      <w:pPr>
        <w:jc w:val="center"/>
      </w:pPr>
    </w:p>
    <w:p w:rsidR="00EF1164" w:rsidRDefault="00EF1164" w:rsidP="00EF1164">
      <w:pPr>
        <w:jc w:val="center"/>
      </w:pPr>
      <w:r>
        <w:lastRenderedPageBreak/>
        <w:t>UCHWAŁA NR 308</w:t>
      </w:r>
    </w:p>
    <w:p w:rsidR="00EF1164" w:rsidRDefault="00EF1164" w:rsidP="00EF1164">
      <w:pPr>
        <w:jc w:val="center"/>
      </w:pPr>
    </w:p>
    <w:p w:rsidR="00EF1164" w:rsidRDefault="00EF1164" w:rsidP="00EF1164">
      <w:pPr>
        <w:jc w:val="center"/>
      </w:pPr>
      <w:r>
        <w:t>z dnia 5 października 2021 r. Zarządu Okręgu Polskiego Związku Wędkarskiego w Krakowie, w sprawie wysokości wpisowego dla członka uczestnika.</w:t>
      </w:r>
    </w:p>
    <w:p w:rsidR="00EF1164" w:rsidRDefault="00EF1164" w:rsidP="00EF1164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8 Statutu PZW pozostawia się na 2022 r. bez zmian na poziomie 12 zł  stawkę wpisowego od członka uczestnika.</w:t>
      </w:r>
    </w:p>
    <w:p w:rsidR="00EF1164" w:rsidRDefault="00EF1164" w:rsidP="00EF1164">
      <w:pPr>
        <w:jc w:val="both"/>
      </w:pPr>
      <w:r>
        <w:t>Uchwałę podjęto większością głosów.</w:t>
      </w:r>
    </w:p>
    <w:p w:rsidR="00EF1164" w:rsidRDefault="00EF1164" w:rsidP="00EF1164">
      <w:pPr>
        <w:jc w:val="both"/>
      </w:pPr>
    </w:p>
    <w:p w:rsidR="00EF1164" w:rsidRDefault="00EF1164" w:rsidP="00EF1164">
      <w:pPr>
        <w:jc w:val="both"/>
      </w:pPr>
    </w:p>
    <w:p w:rsidR="00EF1164" w:rsidRDefault="00EF1164" w:rsidP="00EF1164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    Prezes ZO Edward Fornalik</w:t>
      </w:r>
    </w:p>
    <w:p w:rsidR="00EF1164" w:rsidRDefault="00EF1164" w:rsidP="00EF1164">
      <w:pPr>
        <w:jc w:val="both"/>
      </w:pPr>
    </w:p>
    <w:p w:rsidR="00EF1164" w:rsidRDefault="00EF1164" w:rsidP="00EF1164">
      <w:pPr>
        <w:jc w:val="both"/>
      </w:pPr>
    </w:p>
    <w:p w:rsidR="00EF1164" w:rsidRDefault="00EF1164" w:rsidP="00EF1164">
      <w:pPr>
        <w:jc w:val="center"/>
      </w:pPr>
      <w:r>
        <w:t>UCHWAŁA NR 309</w:t>
      </w:r>
    </w:p>
    <w:p w:rsidR="00EF1164" w:rsidRDefault="00EF1164" w:rsidP="00EF1164">
      <w:pPr>
        <w:jc w:val="center"/>
      </w:pPr>
    </w:p>
    <w:p w:rsidR="00EF1164" w:rsidRDefault="00EF1164" w:rsidP="00EF1164">
      <w:pPr>
        <w:jc w:val="center"/>
      </w:pPr>
      <w:r>
        <w:t>z dnia 5 października 2021 r.  Zarządu Okręgu Polskiego Związku Wędkarskiego w Krakowie, w sprawie terminu okręgowego zjazdu delegatów.</w:t>
      </w:r>
    </w:p>
    <w:p w:rsidR="00EF1164" w:rsidRDefault="00EF1164" w:rsidP="00EF1164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3 Statutu PZW zwołuje się na dzień 13 lutego 2022 r. w Domu Wędkarza ul. Bulwarowa 43 w Krakowie Okręgowy Zjazd Delegatów PZW.</w:t>
      </w:r>
    </w:p>
    <w:p w:rsidR="00EF1164" w:rsidRDefault="00EF1164" w:rsidP="00EF1164">
      <w:pPr>
        <w:jc w:val="both"/>
      </w:pPr>
      <w:r>
        <w:t>Uchwałę podjęto jednogłośnie.</w:t>
      </w:r>
    </w:p>
    <w:p w:rsidR="00EF1164" w:rsidRDefault="00EF1164" w:rsidP="00EF1164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EF1164" w:rsidRDefault="00EF1164" w:rsidP="00EF1164">
      <w:pPr>
        <w:jc w:val="both"/>
      </w:pPr>
    </w:p>
    <w:p w:rsidR="00EF1164" w:rsidRDefault="00EF1164" w:rsidP="00EF1164">
      <w:pPr>
        <w:jc w:val="center"/>
      </w:pPr>
      <w:r>
        <w:t>UCHWAŁA NR 310</w:t>
      </w:r>
    </w:p>
    <w:p w:rsidR="00EF1164" w:rsidRDefault="00EF1164" w:rsidP="00EF1164">
      <w:pPr>
        <w:jc w:val="center"/>
      </w:pPr>
    </w:p>
    <w:p w:rsidR="00EF1164" w:rsidRDefault="00EF1164" w:rsidP="00EF1164">
      <w:pPr>
        <w:jc w:val="center"/>
      </w:pPr>
      <w:r>
        <w:t>z dnia 5 października 2021 r. Zarządu Okręgu Polskiego Związku Wędkarskiego w Krakowie, w sprawie organizacji zawodów wędkarskich.</w:t>
      </w:r>
    </w:p>
    <w:p w:rsidR="00EF1164" w:rsidRDefault="00EF1164" w:rsidP="00EF1164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16 Statutu PZW  wprowadza się zakaz wędkowania na wskazanym odcinku wody płynącej w czasie trwania zawodów wędkarskich, z wyjątkiem zawodników tych zawodów,  i zakaz powszechny przed tymi zawodami przez czas wskazany przez organizatora zawodów.</w:t>
      </w:r>
    </w:p>
    <w:p w:rsidR="00EF1164" w:rsidRDefault="00EF1164" w:rsidP="00EF1164">
      <w:pPr>
        <w:jc w:val="both"/>
      </w:pPr>
      <w:r>
        <w:t>Uchwałę podjęto jednogłośnie.</w:t>
      </w:r>
    </w:p>
    <w:p w:rsidR="00EF1164" w:rsidRDefault="00EF1164" w:rsidP="00EF1164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EF1164" w:rsidRDefault="00EF1164" w:rsidP="00EF1164">
      <w:pPr>
        <w:jc w:val="both"/>
      </w:pPr>
    </w:p>
    <w:p w:rsidR="00EF1164" w:rsidRDefault="00EF1164" w:rsidP="00EF1164">
      <w:pPr>
        <w:jc w:val="both"/>
      </w:pPr>
    </w:p>
    <w:p w:rsidR="00EF1164" w:rsidRDefault="00EF1164" w:rsidP="00EF1164">
      <w:pPr>
        <w:jc w:val="both"/>
      </w:pPr>
    </w:p>
    <w:p w:rsidR="00EF1164" w:rsidRDefault="00EF1164" w:rsidP="00EF1164">
      <w:pPr>
        <w:jc w:val="center"/>
      </w:pPr>
      <w:r>
        <w:t>UCHWAŁA NR 311</w:t>
      </w:r>
    </w:p>
    <w:p w:rsidR="00EF1164" w:rsidRDefault="00EF1164" w:rsidP="00EF1164">
      <w:pPr>
        <w:jc w:val="center"/>
      </w:pPr>
    </w:p>
    <w:p w:rsidR="00EF1164" w:rsidRDefault="00EF1164" w:rsidP="00EF1164">
      <w:pPr>
        <w:jc w:val="center"/>
      </w:pPr>
      <w:r>
        <w:t>z dnia 5 października 2021 r. Zarządu  Okręgu Polskiego Związku Wędkarskiego w Krakowie, w sprawie uproszczenia regulacji w Zezwoleniu na 2022 r.</w:t>
      </w:r>
    </w:p>
    <w:p w:rsidR="00EF1164" w:rsidRDefault="00EF1164" w:rsidP="00EF1164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10 Statutu PZW w Zezwoleniu na amatorski połów ryb w 2022 r. łączy się w jedną jednostkę redakcyjną i upraszcza zapisy o wymiarach ochronnych i gospodarczych z § 5.1 i § 5.2 Zezwolenia na 2021 r.</w:t>
      </w:r>
    </w:p>
    <w:p w:rsidR="00EF1164" w:rsidRDefault="00EF1164" w:rsidP="00EF1164">
      <w:pPr>
        <w:jc w:val="both"/>
      </w:pPr>
      <w:r>
        <w:t>Uchwałę podjęto większością głosów.</w:t>
      </w:r>
    </w:p>
    <w:p w:rsidR="00EF1164" w:rsidRDefault="00EF1164" w:rsidP="00EF1164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EF1164" w:rsidRDefault="00EF1164" w:rsidP="00EF1164">
      <w:pPr>
        <w:jc w:val="both"/>
      </w:pPr>
    </w:p>
    <w:p w:rsidR="00EF1164" w:rsidRDefault="00EF1164" w:rsidP="00EF1164">
      <w:pPr>
        <w:jc w:val="center"/>
      </w:pPr>
      <w:r>
        <w:t>UCHWAŁA NR 312</w:t>
      </w:r>
    </w:p>
    <w:p w:rsidR="00EF1164" w:rsidRDefault="00EF1164" w:rsidP="00EF1164">
      <w:pPr>
        <w:jc w:val="center"/>
      </w:pPr>
    </w:p>
    <w:p w:rsidR="00EF1164" w:rsidRDefault="00EF1164" w:rsidP="00EF1164">
      <w:pPr>
        <w:jc w:val="center"/>
      </w:pPr>
      <w:r>
        <w:t>z dnia 5 października 2021 r. Zarządu Okręgu Polskiego Związku Wędkarskiego w Krakowie, w sprawie ograniczeń w wędkowaniu.</w:t>
      </w:r>
    </w:p>
    <w:p w:rsidR="00EF1164" w:rsidRDefault="00EF1164" w:rsidP="00EF1164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10 Statutu PZW wyłącza się w 2022 r. z wędkowania oznakowaną tablicami linię brzegową przystani HORN na zbiorniku Bagry.</w:t>
      </w:r>
    </w:p>
    <w:p w:rsidR="00EF1164" w:rsidRDefault="00EF1164" w:rsidP="00EF1164">
      <w:pPr>
        <w:jc w:val="both"/>
      </w:pPr>
      <w:r>
        <w:t>Uchwałę podjęto jednogłośnie.</w:t>
      </w:r>
    </w:p>
    <w:p w:rsidR="00EF1164" w:rsidRDefault="00EF1164" w:rsidP="00EF1164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EF1164" w:rsidRDefault="00EF1164" w:rsidP="00EF1164">
      <w:pPr>
        <w:jc w:val="both"/>
      </w:pPr>
    </w:p>
    <w:p w:rsidR="00EF1164" w:rsidRDefault="00EF1164" w:rsidP="00EF1164">
      <w:pPr>
        <w:jc w:val="center"/>
      </w:pPr>
      <w:r>
        <w:t>UCHWAŁA NR 313</w:t>
      </w:r>
    </w:p>
    <w:p w:rsidR="00EF1164" w:rsidRDefault="00EF1164" w:rsidP="00EF1164">
      <w:pPr>
        <w:jc w:val="center"/>
      </w:pPr>
    </w:p>
    <w:p w:rsidR="00EF1164" w:rsidRDefault="00EF1164" w:rsidP="00EF1164">
      <w:pPr>
        <w:jc w:val="center"/>
      </w:pPr>
      <w:r>
        <w:t>z dnia 5 października 2021 r. Zarządu Okręgu Polskiego Związku Wędkarskiego w Krakowie, w sprawie ograniczeń w wędkowaniu.</w:t>
      </w:r>
    </w:p>
    <w:p w:rsidR="00EF1164" w:rsidRDefault="00EF1164" w:rsidP="00EF1164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10 Statutu PZW wyłącza się z wędkowania w 2022 r. prawy brzeg Wisły na odcinku od stopnia wodnego „Kościuszko” do miejsca oznakowanego tablicą – ok. 50 m od wylotu kanału z toru kajakowego.</w:t>
      </w:r>
    </w:p>
    <w:p w:rsidR="00EF1164" w:rsidRDefault="00EF1164" w:rsidP="00EF1164">
      <w:pPr>
        <w:jc w:val="both"/>
      </w:pPr>
      <w:r>
        <w:t>Uchwałę podjęto jednogłośnie.</w:t>
      </w:r>
    </w:p>
    <w:p w:rsidR="00EF1164" w:rsidRDefault="00EF1164" w:rsidP="00EF1164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EF1164" w:rsidRDefault="00EF1164" w:rsidP="00EF1164">
      <w:pPr>
        <w:jc w:val="both"/>
      </w:pPr>
    </w:p>
    <w:p w:rsidR="00EF1164" w:rsidRDefault="00EF1164" w:rsidP="00EF1164">
      <w:pPr>
        <w:jc w:val="both"/>
      </w:pPr>
    </w:p>
    <w:p w:rsidR="00EF1164" w:rsidRDefault="00EF1164" w:rsidP="00EF1164">
      <w:pPr>
        <w:jc w:val="center"/>
      </w:pPr>
      <w:r>
        <w:t>UCHWAŁA NR 314</w:t>
      </w:r>
    </w:p>
    <w:p w:rsidR="00EF1164" w:rsidRDefault="00EF1164" w:rsidP="00EF1164">
      <w:pPr>
        <w:jc w:val="center"/>
      </w:pPr>
    </w:p>
    <w:p w:rsidR="00EF1164" w:rsidRDefault="00EF1164" w:rsidP="00EF1164">
      <w:pPr>
        <w:jc w:val="center"/>
      </w:pPr>
      <w:r>
        <w:t>z dnia 5 października 2021 r. Zarządu Okręgu Polskiego Związku Wędkarskiego w Krakowie, w sprawie ograniczeń w wędkowaniu.</w:t>
      </w:r>
    </w:p>
    <w:p w:rsidR="00EF1164" w:rsidRDefault="00EF1164" w:rsidP="00EF1164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10 Statutu PZW wprowadza się w 2022 r. zakaz połowu w nocy na łowisku sportowym „no </w:t>
      </w:r>
      <w:proofErr w:type="spellStart"/>
      <w:r>
        <w:t>kill</w:t>
      </w:r>
      <w:proofErr w:type="spellEnd"/>
      <w:r>
        <w:t>” Podgórki Tynieckie zbiornik górny.</w:t>
      </w:r>
    </w:p>
    <w:p w:rsidR="00EF1164" w:rsidRDefault="00EF1164" w:rsidP="00EF1164">
      <w:pPr>
        <w:jc w:val="both"/>
      </w:pPr>
      <w:r>
        <w:t>Uchwałę podjęto jednogłośnie.</w:t>
      </w:r>
    </w:p>
    <w:p w:rsidR="00EF1164" w:rsidRDefault="00EF1164" w:rsidP="00EF1164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EF1164" w:rsidRDefault="00EF1164" w:rsidP="00EF1164">
      <w:pPr>
        <w:jc w:val="both"/>
      </w:pPr>
    </w:p>
    <w:p w:rsidR="00EF1164" w:rsidRDefault="00EF1164" w:rsidP="00EF1164">
      <w:pPr>
        <w:jc w:val="center"/>
      </w:pPr>
      <w:r>
        <w:t>UCHWAŁA NR 315</w:t>
      </w:r>
    </w:p>
    <w:p w:rsidR="00EF1164" w:rsidRDefault="00EF1164" w:rsidP="00EF1164">
      <w:pPr>
        <w:jc w:val="center"/>
      </w:pPr>
    </w:p>
    <w:p w:rsidR="00EF1164" w:rsidRDefault="00EF1164" w:rsidP="00EF1164">
      <w:pPr>
        <w:jc w:val="center"/>
      </w:pPr>
      <w:r>
        <w:t>z dnia 5 października 2021 r. Zarządu Okręgu Polskiego Związku Wędkarskiego w Krakowie, w sprawie ustanowienia okresów ochronnych.</w:t>
      </w:r>
    </w:p>
    <w:p w:rsidR="00EF1164" w:rsidRDefault="00EF1164" w:rsidP="00EF1164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10 Statutu PZW ustanawia się na 2022 r. okres ochronny sandacza od dnia 1 stycznia do 31 maja i okres ochronny bolenia od dnia 1 stycznia do dnia 30 kwietnia.</w:t>
      </w:r>
    </w:p>
    <w:p w:rsidR="00EF1164" w:rsidRDefault="00EF1164" w:rsidP="00EF1164">
      <w:pPr>
        <w:jc w:val="both"/>
      </w:pPr>
      <w:r>
        <w:t>Uchwałę podjęto jednogłośnie.</w:t>
      </w:r>
    </w:p>
    <w:p w:rsidR="00EF1164" w:rsidRDefault="00EF1164" w:rsidP="00EF1164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EF1164" w:rsidRDefault="00E41776" w:rsidP="00E41776">
      <w:r>
        <w:t xml:space="preserve">                                                                                    </w:t>
      </w:r>
      <w:r w:rsidR="00EF1164">
        <w:t>UCHWAŁA NR 316</w:t>
      </w:r>
    </w:p>
    <w:p w:rsidR="00EF1164" w:rsidRDefault="00EF1164" w:rsidP="00EF1164">
      <w:pPr>
        <w:jc w:val="center"/>
      </w:pPr>
    </w:p>
    <w:p w:rsidR="00EF1164" w:rsidRDefault="00EF1164" w:rsidP="00EF1164">
      <w:pPr>
        <w:jc w:val="center"/>
      </w:pPr>
      <w:r>
        <w:t>z dnia 5 października 2021 r. Zarządu Okręgu Polskiego Związku Wędkarskiego w Krakowie, w sprawie  łowiska Brzegi 2.</w:t>
      </w:r>
    </w:p>
    <w:p w:rsidR="00EF1164" w:rsidRDefault="00EF1164" w:rsidP="00EF1164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10 Statutu PZW zmienia się status łowiska Brzegi 2 z „no </w:t>
      </w:r>
      <w:proofErr w:type="spellStart"/>
      <w:r>
        <w:t>kill</w:t>
      </w:r>
      <w:proofErr w:type="spellEnd"/>
      <w:r>
        <w:t>” na sportowe i dopuszcza zabieranie sumów i szczupaków na zasadach ogólnych oraz dopuszcza się stosowanie przynęt spinningowych dłuższych niż 15 cm ,  uzbrojonych w dwa haczyki z trzema bezzadziorowymi ostrzami.</w:t>
      </w:r>
    </w:p>
    <w:p w:rsidR="00EF1164" w:rsidRDefault="00EF1164" w:rsidP="00EF1164">
      <w:pPr>
        <w:jc w:val="both"/>
      </w:pPr>
      <w:r>
        <w:t>Uchwałę podjęto jednomyślnie.</w:t>
      </w:r>
    </w:p>
    <w:p w:rsidR="00EF1164" w:rsidRDefault="00EF1164" w:rsidP="00EF1164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EF1164" w:rsidRDefault="00EF1164" w:rsidP="00EF1164">
      <w:pPr>
        <w:jc w:val="both"/>
      </w:pPr>
    </w:p>
    <w:p w:rsidR="00EF1164" w:rsidRDefault="00EF1164" w:rsidP="00EF1164">
      <w:pPr>
        <w:jc w:val="both"/>
      </w:pPr>
    </w:p>
    <w:p w:rsidR="00EF1164" w:rsidRDefault="00EF1164" w:rsidP="00EF1164">
      <w:pPr>
        <w:jc w:val="center"/>
      </w:pPr>
      <w:r>
        <w:lastRenderedPageBreak/>
        <w:t>UCHWAŁA NR 317</w:t>
      </w:r>
    </w:p>
    <w:p w:rsidR="00EF1164" w:rsidRDefault="00EF1164" w:rsidP="00EF1164">
      <w:pPr>
        <w:jc w:val="center"/>
      </w:pPr>
    </w:p>
    <w:p w:rsidR="00EF1164" w:rsidRDefault="00EF1164" w:rsidP="00EF1164">
      <w:pPr>
        <w:jc w:val="center"/>
      </w:pPr>
      <w:r>
        <w:t>z dnia 5 października 2021 r. Zarządu Okręgu Polskiego Związku Wędkarskiego w Krakowie, w sprawie lwiska Brzegi 2.</w:t>
      </w:r>
    </w:p>
    <w:p w:rsidR="00EF1164" w:rsidRDefault="00EF1164" w:rsidP="00EF1164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10 Statutu PZW wprowadza się na 2022 r. całoroczny zakaz zabierania pstrąga z łowiska sportowego Brzegi 2.</w:t>
      </w:r>
    </w:p>
    <w:p w:rsidR="00EF1164" w:rsidRDefault="00EF1164" w:rsidP="00EF1164">
      <w:pPr>
        <w:jc w:val="both"/>
      </w:pPr>
      <w:r>
        <w:t>Uchwałę podjęto większością głosów.</w:t>
      </w:r>
    </w:p>
    <w:p w:rsidR="00EF1164" w:rsidRDefault="00EF1164" w:rsidP="00EF1164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EF1164" w:rsidRDefault="00EF1164" w:rsidP="00EF1164">
      <w:pPr>
        <w:jc w:val="center"/>
      </w:pPr>
      <w:r>
        <w:t>UCHWAŁA NR 318</w:t>
      </w:r>
    </w:p>
    <w:p w:rsidR="00EF1164" w:rsidRDefault="00EF1164" w:rsidP="00EF1164">
      <w:pPr>
        <w:jc w:val="center"/>
      </w:pPr>
    </w:p>
    <w:p w:rsidR="00EF1164" w:rsidRDefault="00EF1164" w:rsidP="00EF1164">
      <w:pPr>
        <w:jc w:val="center"/>
      </w:pPr>
      <w:r>
        <w:t>z dnia 5 października 2021 r. Zarządu Okręgu Polskiego Związku Wędkarskiego w Krakowie, w sprawie zasad wędkowania.</w:t>
      </w:r>
    </w:p>
    <w:p w:rsidR="00EF1164" w:rsidRDefault="00EF1164" w:rsidP="00EF1164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10 Statutu PZW  wprowadza się w 2022 r. zakaz stałego oznakowania miejsc połowu (markerami, butelkami itp.).</w:t>
      </w:r>
    </w:p>
    <w:p w:rsidR="00EF1164" w:rsidRDefault="00EF1164" w:rsidP="00EF1164">
      <w:pPr>
        <w:jc w:val="both"/>
      </w:pPr>
      <w:r>
        <w:t>Uchwałę podjęto większością głosów.</w:t>
      </w:r>
    </w:p>
    <w:p w:rsidR="00EF1164" w:rsidRDefault="00EF1164" w:rsidP="00EF1164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EF1164" w:rsidRDefault="00EF1164" w:rsidP="00EF1164">
      <w:pPr>
        <w:jc w:val="both"/>
      </w:pPr>
    </w:p>
    <w:p w:rsidR="00EF1164" w:rsidRDefault="00EF1164" w:rsidP="00EF1164">
      <w:pPr>
        <w:jc w:val="center"/>
      </w:pPr>
      <w:r>
        <w:t>UCHWAŁA NR 319</w:t>
      </w:r>
    </w:p>
    <w:p w:rsidR="00EF1164" w:rsidRDefault="00EF1164" w:rsidP="00EF1164">
      <w:pPr>
        <w:jc w:val="center"/>
      </w:pPr>
    </w:p>
    <w:p w:rsidR="00EF1164" w:rsidRDefault="00EF1164" w:rsidP="00EF1164">
      <w:pPr>
        <w:jc w:val="center"/>
      </w:pPr>
      <w:r>
        <w:t>z dnia 5 października 2021 r. Zarządu Okręgu Polskiego Związku Wędkarskiego w Krakowie, w sprawie pełnomocnictw.</w:t>
      </w:r>
    </w:p>
    <w:p w:rsidR="00EF1164" w:rsidRDefault="00EF1164" w:rsidP="00EF1164">
      <w:pPr>
        <w:jc w:val="center"/>
      </w:pPr>
    </w:p>
    <w:p w:rsidR="00EF1164" w:rsidRDefault="00EF1164" w:rsidP="00EF1164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27 Statutu </w:t>
      </w:r>
      <w:r w:rsidR="00E41776">
        <w:t>PZW udziela się …..</w:t>
      </w:r>
      <w:r>
        <w:t xml:space="preserve"> z Koła Skawina Hutnik pełnomocnictwa do reprezentowania Okręgu jako strony przy zawieraniu umowy ubezpieczenia budynku siedziby Koła Skawina Hutnik.</w:t>
      </w:r>
    </w:p>
    <w:p w:rsidR="00EF1164" w:rsidRDefault="00EF1164" w:rsidP="00EF1164">
      <w:pPr>
        <w:jc w:val="both"/>
      </w:pPr>
      <w:r>
        <w:t>Uchwałę podjęto jednogłośnie.</w:t>
      </w:r>
    </w:p>
    <w:p w:rsidR="00EF1164" w:rsidRDefault="00EF1164" w:rsidP="00EF1164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EF1164" w:rsidRDefault="00EF1164" w:rsidP="00EF1164">
      <w:pPr>
        <w:jc w:val="both"/>
      </w:pPr>
    </w:p>
    <w:p w:rsidR="00EF1164" w:rsidRDefault="00EF1164" w:rsidP="00EF1164">
      <w:pPr>
        <w:jc w:val="both"/>
      </w:pPr>
    </w:p>
    <w:p w:rsidR="00EF1164" w:rsidRDefault="00EF1164" w:rsidP="00EF1164">
      <w:pPr>
        <w:jc w:val="both"/>
      </w:pPr>
    </w:p>
    <w:p w:rsidR="00EF1164" w:rsidRDefault="00E41776" w:rsidP="00E41776">
      <w:r>
        <w:lastRenderedPageBreak/>
        <w:t xml:space="preserve">                                                           </w:t>
      </w:r>
      <w:r w:rsidR="00583F4C">
        <w:t xml:space="preserve">                   </w:t>
      </w:r>
      <w:r w:rsidR="00EF1164">
        <w:t>UCHWAŁA NR 320</w:t>
      </w:r>
    </w:p>
    <w:p w:rsidR="00EF1164" w:rsidRDefault="00EF1164" w:rsidP="00EF1164">
      <w:pPr>
        <w:jc w:val="center"/>
      </w:pPr>
    </w:p>
    <w:p w:rsidR="00EF1164" w:rsidRDefault="00EF1164" w:rsidP="00EF1164">
      <w:pPr>
        <w:jc w:val="center"/>
      </w:pPr>
      <w:r>
        <w:t>z dnia 5 października Zarządu Okręgu Polskiego Związku Wędkarskiego w Krakowie, w sprawie pełnomocnictw do rachunku bankowego.</w:t>
      </w:r>
    </w:p>
    <w:p w:rsidR="00EF1164" w:rsidRDefault="00EF1164" w:rsidP="00EF1164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27 Statutu PZW odwołuje s</w:t>
      </w:r>
      <w:r w:rsidR="00583F4C">
        <w:t xml:space="preserve">ię udzielone </w:t>
      </w:r>
      <w:r>
        <w:t>pełnomocnictwo do obsługi rachunku bankowego Koła PZW Niepołomice i udziela się ta</w:t>
      </w:r>
      <w:r w:rsidR="00E41776">
        <w:t>kiego pełnomocnictwa ……</w:t>
      </w:r>
      <w:r>
        <w:t xml:space="preserve"> ora</w:t>
      </w:r>
      <w:r w:rsidR="00E41776">
        <w:t>z udziela …….</w:t>
      </w:r>
      <w:r>
        <w:t xml:space="preserve"> pełnomocnictwa do karty bankomatowej z zerowym limitem wypłat, powiązanej z rachunkiem bankowym Koła PZW Niepołomice.</w:t>
      </w:r>
    </w:p>
    <w:p w:rsidR="00EF1164" w:rsidRDefault="00EF1164" w:rsidP="00EF1164">
      <w:pPr>
        <w:jc w:val="both"/>
      </w:pPr>
      <w:r>
        <w:t>Uchwałę podjęto jednogłośnie.</w:t>
      </w:r>
    </w:p>
    <w:p w:rsidR="00EF1164" w:rsidRDefault="00EF1164" w:rsidP="00EF1164">
      <w:pPr>
        <w:jc w:val="both"/>
      </w:pPr>
    </w:p>
    <w:p w:rsidR="00EF1164" w:rsidRDefault="00EF1164" w:rsidP="00EF1164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EF1164" w:rsidRDefault="00EF1164" w:rsidP="00EF1164">
      <w:pPr>
        <w:jc w:val="both"/>
      </w:pPr>
    </w:p>
    <w:p w:rsidR="00EF1164" w:rsidRDefault="00E41776" w:rsidP="00E41776">
      <w:r>
        <w:t xml:space="preserve">                                                                                </w:t>
      </w:r>
      <w:r w:rsidR="00EF1164">
        <w:t>UCHWAŁA NR 321</w:t>
      </w:r>
    </w:p>
    <w:p w:rsidR="00EF1164" w:rsidRDefault="00EF1164" w:rsidP="00EF1164">
      <w:pPr>
        <w:jc w:val="center"/>
      </w:pPr>
    </w:p>
    <w:p w:rsidR="00EF1164" w:rsidRDefault="00EF1164" w:rsidP="00EF1164">
      <w:pPr>
        <w:jc w:val="center"/>
      </w:pPr>
      <w:r>
        <w:t>z dnia 5 października 2021 r. Zarządu Okręgu Polskiego Związku Wędkarskiego w Krakowie, w sprawie udostępnienia łowiska.</w:t>
      </w:r>
    </w:p>
    <w:p w:rsidR="00EF1164" w:rsidRDefault="00EF1164" w:rsidP="00EF1164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10 Statutu PZW zezwala się grupie społecznościowej Krakowska Wisła na odbycie w dniu 7 listopada 2021 r. towarzyskich zawodów wędkarskich na łowisku sportowym Wisła w Piekarach. W tym celu upoważnia się Sekcje Spławikową OKS do wskazania sektorów na łowisku.</w:t>
      </w:r>
    </w:p>
    <w:p w:rsidR="00EF1164" w:rsidRDefault="00EF1164" w:rsidP="00EF1164">
      <w:pPr>
        <w:jc w:val="both"/>
      </w:pPr>
      <w:r>
        <w:t>Uchwałę podjęto jednogłośnie.</w:t>
      </w:r>
    </w:p>
    <w:p w:rsidR="00EF1164" w:rsidRDefault="00EF1164" w:rsidP="00EF1164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EF1164" w:rsidRDefault="00EF1164" w:rsidP="00EF1164">
      <w:pPr>
        <w:jc w:val="both"/>
      </w:pPr>
    </w:p>
    <w:p w:rsidR="00EF1164" w:rsidRDefault="008806C6" w:rsidP="008806C6">
      <w:r>
        <w:t xml:space="preserve">                                                                              </w:t>
      </w:r>
      <w:r w:rsidR="00EF1164">
        <w:t>UCHWAŁA NR 322</w:t>
      </w:r>
    </w:p>
    <w:p w:rsidR="00EF1164" w:rsidRDefault="00EF1164" w:rsidP="00EF1164">
      <w:pPr>
        <w:jc w:val="center"/>
      </w:pPr>
    </w:p>
    <w:p w:rsidR="00EF1164" w:rsidRDefault="00EF1164" w:rsidP="00EF1164">
      <w:pPr>
        <w:jc w:val="center"/>
      </w:pPr>
      <w:r>
        <w:t>Z dnia 5 października 2021 r. Zarządu Okręgu Polskiego Związku Wędkarskiego w Krakowie, w sprawie wysokości odpisu ze składki członkowskiej.</w:t>
      </w:r>
    </w:p>
    <w:p w:rsidR="00EF1164" w:rsidRDefault="00EF1164" w:rsidP="00EF1164">
      <w:pPr>
        <w:jc w:val="center"/>
      </w:pPr>
    </w:p>
    <w:p w:rsidR="00EF1164" w:rsidRDefault="00EF1164" w:rsidP="00EF1164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10 Statutu PZW ustala się na 2022 r. wysokość odpisu ze składki członkowskiej dla kół wędkarskich na poziomie roku 2021, </w:t>
      </w:r>
      <w:proofErr w:type="spellStart"/>
      <w:r>
        <w:t>tj</w:t>
      </w:r>
      <w:proofErr w:type="spellEnd"/>
      <w:r>
        <w:t>:</w:t>
      </w:r>
    </w:p>
    <w:p w:rsidR="00EF1164" w:rsidRDefault="00EF1164" w:rsidP="00EF1164">
      <w:pPr>
        <w:jc w:val="both"/>
      </w:pPr>
    </w:p>
    <w:p w:rsidR="00EF1164" w:rsidRDefault="00EF1164" w:rsidP="00EF1164">
      <w:pPr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3356"/>
        <w:gridCol w:w="4683"/>
      </w:tblGrid>
      <w:tr w:rsidR="00EF1164" w:rsidTr="00DF5BD6">
        <w:trPr>
          <w:trHeight w:val="405"/>
          <w:tblHeader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lastRenderedPageBreak/>
              <w:t>Lp</w:t>
            </w:r>
            <w:proofErr w:type="spellEnd"/>
          </w:p>
        </w:tc>
        <w:tc>
          <w:tcPr>
            <w:tcW w:w="3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Koło PZW ZO KRAKÓW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1164" w:rsidRDefault="00EF1164" w:rsidP="00EF1164">
            <w:pPr>
              <w:pStyle w:val="Nagwek1"/>
              <w:numPr>
                <w:ilvl w:val="0"/>
                <w:numId w:val="7"/>
              </w:numPr>
              <w:tabs>
                <w:tab w:val="clear" w:pos="0"/>
              </w:tabs>
              <w:spacing w:line="276" w:lineRule="auto"/>
              <w:jc w:val="center"/>
              <w:rPr>
                <w:rFonts w:ascii="Tahoma" w:hAnsi="Tahoma" w:cs="Tahoma"/>
                <w:b w:val="0"/>
                <w:sz w:val="32"/>
              </w:rPr>
            </w:pPr>
            <w:r>
              <w:rPr>
                <w:rFonts w:ascii="Tahoma" w:hAnsi="Tahoma" w:cs="Tahoma"/>
                <w:b w:val="0"/>
                <w:bCs/>
              </w:rPr>
              <w:t>% ODPISU ZE SKŁADKI CZŁONKOWSKIEJ</w:t>
            </w:r>
          </w:p>
        </w:tc>
      </w:tr>
      <w:tr w:rsidR="00EF1164" w:rsidTr="00DF5BD6">
        <w:trPr>
          <w:trHeight w:val="491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1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Pr="00041CD7" w:rsidRDefault="00EF1164" w:rsidP="00DF5BD6">
            <w:pPr>
              <w:rPr>
                <w:rFonts w:ascii="Calibri" w:hAnsi="Calibri"/>
                <w:sz w:val="32"/>
              </w:rPr>
            </w:pPr>
            <w:r>
              <w:rPr>
                <w:rFonts w:ascii="Tahoma" w:hAnsi="Tahoma" w:cs="Tahoma"/>
                <w:sz w:val="32"/>
              </w:rPr>
              <w:t>Alwernia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F1164" w:rsidRPr="000A53A9" w:rsidRDefault="00EF1164" w:rsidP="00EF1164">
            <w:pPr>
              <w:pStyle w:val="Nagwek2"/>
              <w:numPr>
                <w:ilvl w:val="1"/>
                <w:numId w:val="7"/>
              </w:numPr>
              <w:tabs>
                <w:tab w:val="clear" w:pos="0"/>
              </w:tabs>
              <w:spacing w:before="0" w:after="0" w:line="276" w:lineRule="auto"/>
              <w:jc w:val="center"/>
              <w:rPr>
                <w:sz w:val="32"/>
                <w:szCs w:val="24"/>
              </w:rPr>
            </w:pPr>
            <w:r w:rsidRPr="000A53A9">
              <w:rPr>
                <w:sz w:val="32"/>
              </w:rPr>
              <w:t>45</w:t>
            </w:r>
          </w:p>
        </w:tc>
      </w:tr>
      <w:tr w:rsidR="00EF1164" w:rsidTr="00DF5BD6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 xml:space="preserve">Ciepłownik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F1164" w:rsidRDefault="00EF1164" w:rsidP="00DF5BD6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EF1164" w:rsidTr="00DF5BD6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3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RABA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F1164" w:rsidRDefault="00EF1164" w:rsidP="00DF5BD6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EF1164" w:rsidTr="00DF5BD6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Garnizonowe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F1164" w:rsidRDefault="00EF1164" w:rsidP="00DF5BD6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EF1164" w:rsidTr="00DF5BD6">
        <w:trPr>
          <w:trHeight w:val="491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5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Grzegórzki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F1164" w:rsidRDefault="00EF1164" w:rsidP="00DF5BD6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EF1164" w:rsidTr="00DF5BD6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6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HTS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F1164" w:rsidRDefault="00EF1164" w:rsidP="00DF5BD6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EF1164" w:rsidTr="00DF5BD6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7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Kleparz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F1164" w:rsidRDefault="00EF1164" w:rsidP="00DF5BD6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EF1164" w:rsidTr="00DF5BD6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8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Kolejarz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F1164" w:rsidRDefault="00EF1164" w:rsidP="00DF5BD6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EF1164" w:rsidTr="00DF5BD6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9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Komenda Woj. Policji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F1164" w:rsidRDefault="00EF1164" w:rsidP="00DF5BD6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40</w:t>
            </w:r>
          </w:p>
        </w:tc>
      </w:tr>
      <w:tr w:rsidR="00EF1164" w:rsidTr="00DF5BD6">
        <w:trPr>
          <w:trHeight w:val="491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10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Krzeszowice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F1164" w:rsidRDefault="00EF1164" w:rsidP="00DF5BD6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EF1164" w:rsidTr="00DF5BD6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11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Myślenice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F1164" w:rsidRDefault="00EF1164" w:rsidP="00DF5BD6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EF1164" w:rsidTr="00DF5BD6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12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Niepołomice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F1164" w:rsidRDefault="00EF1164" w:rsidP="00DF5BD6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EF1164" w:rsidTr="00DF5BD6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13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Nowa Huta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F1164" w:rsidRDefault="00EF1164" w:rsidP="00DF5BD6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EF1164" w:rsidTr="00DF5BD6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14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Piast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F1164" w:rsidRDefault="00EF1164" w:rsidP="00DF5BD6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EF1164" w:rsidTr="00DF5BD6">
        <w:trPr>
          <w:trHeight w:val="491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15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Podgórze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F1164" w:rsidRDefault="00EF1164" w:rsidP="00DF5BD6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EF1164" w:rsidTr="00DF5BD6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16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Proszowice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F1164" w:rsidRDefault="00EF1164" w:rsidP="00DF5BD6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EF1164" w:rsidTr="00DF5BD6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17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Rzemieślnik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F1164" w:rsidRDefault="00EF1164" w:rsidP="00DF5BD6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EF1164" w:rsidTr="00DF5BD6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18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Skała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F1164" w:rsidRDefault="00EF1164" w:rsidP="00DF5BD6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EF1164" w:rsidTr="00DF5BD6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19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Skawina Hutnik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F1164" w:rsidRDefault="00EF1164" w:rsidP="00DF5BD6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EF1164" w:rsidTr="00DF5BD6">
        <w:trPr>
          <w:trHeight w:val="491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20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Skawina Miasto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F1164" w:rsidRDefault="00EF1164" w:rsidP="00DF5BD6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EF1164" w:rsidTr="00DF5BD6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lastRenderedPageBreak/>
              <w:t>21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Słomniki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F1164" w:rsidRDefault="00EF1164" w:rsidP="00DF5BD6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35</w:t>
            </w:r>
          </w:p>
        </w:tc>
      </w:tr>
      <w:tr w:rsidR="00EF1164" w:rsidTr="00DF5BD6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Soda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F1164" w:rsidRDefault="00EF1164" w:rsidP="00DF5BD6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EF1164" w:rsidTr="00DF5BD6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23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Stare Miasto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F1164" w:rsidRDefault="00EF1164" w:rsidP="00DF5BD6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EF1164" w:rsidTr="00DF5BD6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24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Wieliczka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F1164" w:rsidRDefault="00EF1164" w:rsidP="00DF5BD6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EF1164" w:rsidTr="00DF5BD6">
        <w:trPr>
          <w:trHeight w:val="491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25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Wodnik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F1164" w:rsidRDefault="00EF1164" w:rsidP="00DF5BD6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EF1164" w:rsidTr="00DF5BD6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26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rPr>
                <w:rFonts w:ascii="Tahoma" w:hAnsi="Tahoma" w:cs="Tahoma"/>
                <w:sz w:val="32"/>
              </w:rPr>
            </w:pPr>
            <w:proofErr w:type="spellStart"/>
            <w:r>
              <w:rPr>
                <w:rFonts w:ascii="Tahoma" w:hAnsi="Tahoma" w:cs="Tahoma"/>
                <w:sz w:val="32"/>
              </w:rPr>
              <w:t>Wolania</w:t>
            </w:r>
            <w:proofErr w:type="spellEnd"/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F1164" w:rsidRDefault="00EF1164" w:rsidP="00DF5BD6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EF1164" w:rsidTr="00DF5BD6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27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Zwierzyniec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F1164" w:rsidRDefault="00EF1164" w:rsidP="00DF5BD6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EF1164" w:rsidTr="00DF5BD6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28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1164" w:rsidRDefault="00EF1164" w:rsidP="00DF5BD6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Bolesław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F1164" w:rsidRDefault="00EF1164" w:rsidP="00DF5BD6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</w:tbl>
    <w:p w:rsidR="00EF1164" w:rsidRPr="00041CD7" w:rsidRDefault="00EF1164" w:rsidP="00EF1164">
      <w:pPr>
        <w:jc w:val="both"/>
        <w:rPr>
          <w:rFonts w:ascii="Calibri" w:hAnsi="Calibri"/>
        </w:rPr>
      </w:pPr>
    </w:p>
    <w:p w:rsidR="00EF1164" w:rsidRDefault="00EF1164" w:rsidP="00EF1164">
      <w:pPr>
        <w:jc w:val="both"/>
      </w:pPr>
    </w:p>
    <w:p w:rsidR="00EF1164" w:rsidRDefault="00EF1164" w:rsidP="00EF1164">
      <w:pPr>
        <w:jc w:val="both"/>
      </w:pPr>
      <w:r>
        <w:t>Uchwałę podjęto jednomyślnie.</w:t>
      </w:r>
    </w:p>
    <w:p w:rsidR="00EF1164" w:rsidRDefault="00EF1164" w:rsidP="00EF1164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EF1164" w:rsidRDefault="00EF1164" w:rsidP="00EF1164">
      <w:pPr>
        <w:jc w:val="center"/>
      </w:pPr>
    </w:p>
    <w:p w:rsidR="00EF1164" w:rsidRDefault="008806C6" w:rsidP="008806C6">
      <w:r>
        <w:t xml:space="preserve">                                                                                    </w:t>
      </w:r>
      <w:r w:rsidR="00EF1164">
        <w:t>UCHWAŁA NR 323</w:t>
      </w:r>
    </w:p>
    <w:p w:rsidR="00EF1164" w:rsidRDefault="00EF1164" w:rsidP="00EF1164">
      <w:pPr>
        <w:jc w:val="center"/>
      </w:pPr>
      <w:r>
        <w:t xml:space="preserve"> </w:t>
      </w:r>
    </w:p>
    <w:p w:rsidR="00EF1164" w:rsidRPr="00581B7D" w:rsidRDefault="00EF1164" w:rsidP="00EF1164">
      <w:r>
        <w:t xml:space="preserve">Zarządu </w:t>
      </w:r>
      <w:r w:rsidRPr="00581B7D">
        <w:t>Okręgu Polskiego Związku Wę</w:t>
      </w:r>
      <w:r>
        <w:t>dkarskiego w Krakowie z dnia  14.10</w:t>
      </w:r>
      <w:r w:rsidRPr="00581B7D">
        <w:t xml:space="preserve">.2021 r. w sprawie: zawieszenia Zarządu Koła PZW Grzegórzki  </w:t>
      </w:r>
    </w:p>
    <w:p w:rsidR="00EF1164" w:rsidRPr="00581B7D" w:rsidRDefault="00EF1164" w:rsidP="00EF1164">
      <w:pPr>
        <w:jc w:val="center"/>
      </w:pPr>
    </w:p>
    <w:p w:rsidR="008806C6" w:rsidRDefault="00EF1164" w:rsidP="008806C6">
      <w:r>
        <w:t>Na podstawie  § 47</w:t>
      </w:r>
      <w:r w:rsidRPr="004D528E">
        <w:t xml:space="preserve"> pkt 10 i 19 w związku z § 20 pkt 8 Statutu PZW z dnia 15.03.2017 r.,</w:t>
      </w:r>
      <w:r>
        <w:t xml:space="preserve"> Zarząd Okręgu</w:t>
      </w:r>
      <w:r w:rsidRPr="004D528E">
        <w:t xml:space="preserve"> Polskiego Związku Wędkarskiego</w:t>
      </w:r>
      <w:r>
        <w:t xml:space="preserve"> w Krakowie przedłuża  zawieszenie Zarządu Koła PZW Grzegórzki wraz z</w:t>
      </w:r>
      <w:r w:rsidR="008806C6">
        <w:t xml:space="preserve"> Prezesem do dnia 30.12.2021 r.</w:t>
      </w:r>
    </w:p>
    <w:p w:rsidR="00EF1164" w:rsidRPr="008806C6" w:rsidRDefault="00EF1164" w:rsidP="008806C6">
      <w:r>
        <w:rPr>
          <w:rFonts w:cs="Times New Roman"/>
        </w:rPr>
        <w:t>Uchwałę podjęto elektronicznie jednogłośnie</w:t>
      </w:r>
    </w:p>
    <w:p w:rsidR="00EF1164" w:rsidRDefault="00EF1164" w:rsidP="00EF1164">
      <w:pPr>
        <w:rPr>
          <w:bCs/>
          <w:kern w:val="1"/>
        </w:rPr>
      </w:pPr>
      <w:r>
        <w:rPr>
          <w:kern w:val="1"/>
        </w:rPr>
        <w:t xml:space="preserve">Sekretarz ZO PZW Roman </w:t>
      </w:r>
      <w:proofErr w:type="spellStart"/>
      <w:r>
        <w:rPr>
          <w:kern w:val="1"/>
        </w:rPr>
        <w:t>Dryk</w:t>
      </w:r>
      <w:proofErr w:type="spellEnd"/>
      <w:r>
        <w:rPr>
          <w:b/>
          <w:bCs/>
          <w:kern w:val="1"/>
        </w:rPr>
        <w:tab/>
      </w:r>
      <w:r>
        <w:rPr>
          <w:b/>
          <w:bCs/>
          <w:kern w:val="1"/>
        </w:rPr>
        <w:tab/>
      </w:r>
      <w:r>
        <w:rPr>
          <w:b/>
          <w:bCs/>
          <w:kern w:val="1"/>
        </w:rPr>
        <w:tab/>
        <w:t xml:space="preserve">            </w:t>
      </w:r>
      <w:r w:rsidRPr="00077E29">
        <w:rPr>
          <w:bCs/>
          <w:kern w:val="1"/>
        </w:rPr>
        <w:t>Prezes</w:t>
      </w:r>
      <w:r>
        <w:rPr>
          <w:bCs/>
          <w:kern w:val="1"/>
        </w:rPr>
        <w:t xml:space="preserve"> ZO PZW</w:t>
      </w:r>
      <w:r w:rsidRPr="00077E29">
        <w:rPr>
          <w:bCs/>
          <w:kern w:val="1"/>
        </w:rPr>
        <w:t xml:space="preserve"> Edward Fornalik</w:t>
      </w:r>
    </w:p>
    <w:p w:rsidR="00EF1164" w:rsidRDefault="00EF1164" w:rsidP="00EF1164">
      <w:pPr>
        <w:rPr>
          <w:bCs/>
          <w:kern w:val="1"/>
        </w:rPr>
      </w:pPr>
    </w:p>
    <w:p w:rsidR="00EF1164" w:rsidRDefault="00EF1164" w:rsidP="00EF1164">
      <w:pPr>
        <w:rPr>
          <w:bCs/>
          <w:kern w:val="1"/>
        </w:rPr>
      </w:pPr>
    </w:p>
    <w:p w:rsidR="00EF1164" w:rsidRPr="008806C6" w:rsidRDefault="008806C6" w:rsidP="008806C6">
      <w:pPr>
        <w:rPr>
          <w:bCs/>
          <w:kern w:val="1"/>
        </w:rPr>
      </w:pPr>
      <w:r>
        <w:rPr>
          <w:bCs/>
          <w:kern w:val="1"/>
        </w:rPr>
        <w:lastRenderedPageBreak/>
        <w:t xml:space="preserve">                                                                         </w:t>
      </w:r>
      <w:r w:rsidR="00EF1164">
        <w:t>UCHWAŁA NR 324</w:t>
      </w:r>
    </w:p>
    <w:p w:rsidR="00EF1164" w:rsidRDefault="00EF1164" w:rsidP="00EF1164">
      <w:r>
        <w:t>Zarządu Okręgu Polskiego Związku Wędkarskiego w Krakowie z dnia 14.10.2021 r., w sprawie pełnomocnika Koła PZW Grzegórzki.</w:t>
      </w:r>
    </w:p>
    <w:p w:rsidR="00EF1164" w:rsidRDefault="00EF1164" w:rsidP="00EF1164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10 i 19 w związku. z § 20 ust. 9 Statutu PZW przedłuża się Jerzemu Marcinkiewiczowi  obowiązki pełnomocnika do czasu upływu w dniu 30.12.2021 r. okresu zawieszenia członków Zarządu Koła PZW Grzegórzki wraz z jego Prezesem.</w:t>
      </w:r>
    </w:p>
    <w:p w:rsidR="00EF1164" w:rsidRDefault="00EF1164" w:rsidP="00EF1164">
      <w:pPr>
        <w:jc w:val="both"/>
      </w:pPr>
      <w:r>
        <w:t>Uchwałę podjęto elektronicznie jednogłośnie</w:t>
      </w:r>
    </w:p>
    <w:p w:rsidR="00EF1164" w:rsidRDefault="00EF1164" w:rsidP="00EF1164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EF1164" w:rsidRDefault="00EF1164" w:rsidP="00EF1164">
      <w:pPr>
        <w:jc w:val="both"/>
      </w:pPr>
    </w:p>
    <w:p w:rsidR="008806C6" w:rsidRPr="008806C6" w:rsidRDefault="008806C6" w:rsidP="008806C6">
      <w:pPr>
        <w:tabs>
          <w:tab w:val="left" w:pos="1260"/>
        </w:tabs>
        <w:spacing w:line="360" w:lineRule="auto"/>
        <w:rPr>
          <w:rFonts w:cs="Arial"/>
        </w:rPr>
      </w:pPr>
      <w:r w:rsidRPr="008806C6">
        <w:rPr>
          <w:rFonts w:cs="Arial"/>
        </w:rPr>
        <w:t xml:space="preserve">                                                                         UCHWAŁA NR 325</w:t>
      </w:r>
    </w:p>
    <w:p w:rsidR="00EF1164" w:rsidRPr="008806C6" w:rsidRDefault="008806C6" w:rsidP="008806C6">
      <w:pPr>
        <w:tabs>
          <w:tab w:val="left" w:pos="1260"/>
        </w:tabs>
        <w:spacing w:line="360" w:lineRule="auto"/>
        <w:rPr>
          <w:rFonts w:cs="Arial"/>
        </w:rPr>
      </w:pPr>
      <w:r w:rsidRPr="008806C6">
        <w:rPr>
          <w:rFonts w:cs="Arial"/>
        </w:rPr>
        <w:t xml:space="preserve">Uchwała Zarządu </w:t>
      </w:r>
      <w:r w:rsidR="00EF1164" w:rsidRPr="008806C6">
        <w:rPr>
          <w:rFonts w:cs="Arial"/>
        </w:rPr>
        <w:t>Okręgu Polskiego Związku Wędkarskiego w Kra</w:t>
      </w:r>
      <w:r>
        <w:rPr>
          <w:rFonts w:cs="Arial"/>
        </w:rPr>
        <w:t>kowie</w:t>
      </w:r>
      <w:r w:rsidR="00EF1164" w:rsidRPr="008806C6">
        <w:rPr>
          <w:rFonts w:cs="Arial"/>
        </w:rPr>
        <w:t xml:space="preserve"> z dnia 02.11. 2021 r. w przedmiocie rozpoczęcia prowadzenia działalności gospodarczej</w:t>
      </w:r>
    </w:p>
    <w:p w:rsidR="00EF1164" w:rsidRDefault="00EF1164" w:rsidP="00EF1164">
      <w:pPr>
        <w:tabs>
          <w:tab w:val="left" w:pos="1260"/>
        </w:tabs>
        <w:spacing w:line="360" w:lineRule="auto"/>
        <w:jc w:val="center"/>
        <w:rPr>
          <w:rFonts w:cs="Arial"/>
        </w:rPr>
      </w:pPr>
      <w:bookmarkStart w:id="0" w:name="_Hlk85704570"/>
      <w:r>
        <w:rPr>
          <w:rFonts w:cs="Arial"/>
        </w:rPr>
        <w:t>§ 1</w:t>
      </w:r>
    </w:p>
    <w:bookmarkEnd w:id="0"/>
    <w:p w:rsidR="00EF1164" w:rsidRDefault="00EF1164" w:rsidP="00EF1164">
      <w:pPr>
        <w:tabs>
          <w:tab w:val="left" w:pos="1260"/>
        </w:tabs>
        <w:spacing w:line="360" w:lineRule="auto"/>
        <w:jc w:val="both"/>
        <w:rPr>
          <w:rFonts w:cs="Arial"/>
        </w:rPr>
      </w:pPr>
      <w:r>
        <w:rPr>
          <w:rFonts w:cs="Arial"/>
        </w:rPr>
        <w:t>Zarząd Okręgu Polskiego Związku Wędkarskiego w Krakowie, na podstawie § 47 pkt 13 Statutu Polskiego Związku Wędkarskiego, postanawia rozpocząć prowadzenie przez Okręg działalności gospodarczej na własny rachunek z przeznaczeniem dochodów na działalność statutową.</w:t>
      </w:r>
    </w:p>
    <w:p w:rsidR="00EF1164" w:rsidRDefault="00EF1164" w:rsidP="00EF1164">
      <w:pPr>
        <w:tabs>
          <w:tab w:val="left" w:pos="1260"/>
        </w:tabs>
        <w:spacing w:line="360" w:lineRule="auto"/>
        <w:jc w:val="center"/>
        <w:rPr>
          <w:rFonts w:cs="Arial"/>
        </w:rPr>
      </w:pPr>
      <w:r>
        <w:rPr>
          <w:rFonts w:cs="Arial"/>
        </w:rPr>
        <w:t>§ 2</w:t>
      </w:r>
    </w:p>
    <w:p w:rsidR="00EF1164" w:rsidRDefault="00EF1164" w:rsidP="00EF1164">
      <w:pPr>
        <w:tabs>
          <w:tab w:val="left" w:pos="1260"/>
        </w:tabs>
        <w:spacing w:line="360" w:lineRule="auto"/>
        <w:jc w:val="both"/>
        <w:rPr>
          <w:rFonts w:cs="Arial"/>
        </w:rPr>
      </w:pPr>
      <w:r>
        <w:rPr>
          <w:rFonts w:cs="Arial"/>
        </w:rPr>
        <w:t>Działalność gospodarcza, o której mowa w § 1 powyżej, prowadzona będzie w zakresie odpowiadającym następującym kodom Polskiej Klasyfikacji Działalności (PKD):</w:t>
      </w:r>
    </w:p>
    <w:p w:rsidR="00EF1164" w:rsidRDefault="00EF1164" w:rsidP="00EF1164">
      <w:pPr>
        <w:pStyle w:val="Akapitzlist"/>
        <w:numPr>
          <w:ilvl w:val="0"/>
          <w:numId w:val="8"/>
        </w:numPr>
        <w:tabs>
          <w:tab w:val="left" w:pos="1260"/>
        </w:tabs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94.99.Z - działalność pozostałych organizacji członkowskich, gdzie indziej niesklasyfikowana (przedmiot przeważającej działalności), </w:t>
      </w:r>
    </w:p>
    <w:p w:rsidR="00EF1164" w:rsidRDefault="00EF1164" w:rsidP="00EF1164">
      <w:pPr>
        <w:pStyle w:val="Akapitzlist"/>
        <w:numPr>
          <w:ilvl w:val="0"/>
          <w:numId w:val="8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03.22.Z - chów i hodowla ryb oraz pozostałych organizmów wodnych w wodach śródlądowych,</w:t>
      </w:r>
    </w:p>
    <w:p w:rsidR="00EF1164" w:rsidRDefault="00EF1164" w:rsidP="00EF1164">
      <w:pPr>
        <w:pStyle w:val="Akapitzlist"/>
        <w:numPr>
          <w:ilvl w:val="0"/>
          <w:numId w:val="8"/>
        </w:num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68.20.Z - wynajem i zarządzanie nieruchomościami własnymi lub dzierżawionymi,</w:t>
      </w:r>
    </w:p>
    <w:p w:rsidR="00EF1164" w:rsidRDefault="00EF1164" w:rsidP="00EF1164">
      <w:pPr>
        <w:pStyle w:val="Akapitzlist"/>
        <w:numPr>
          <w:ilvl w:val="0"/>
          <w:numId w:val="8"/>
        </w:num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93.29 - pozostała działalność rozrywkowa i rekreacyjna,</w:t>
      </w:r>
    </w:p>
    <w:p w:rsidR="00EF1164" w:rsidRDefault="00EF1164" w:rsidP="00EF1164">
      <w:pPr>
        <w:pStyle w:val="Akapitzlist"/>
        <w:numPr>
          <w:ilvl w:val="0"/>
          <w:numId w:val="8"/>
        </w:numPr>
        <w:tabs>
          <w:tab w:val="left" w:pos="1260"/>
        </w:tabs>
        <w:spacing w:line="360" w:lineRule="auto"/>
        <w:ind w:left="714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5.20.Z - obiekty noclegowe turystyczne i miejsca krótkotrwałego zakwaterowania.</w:t>
      </w:r>
    </w:p>
    <w:p w:rsidR="00EF1164" w:rsidRDefault="00EF1164" w:rsidP="00EF1164">
      <w:pPr>
        <w:tabs>
          <w:tab w:val="left" w:pos="1260"/>
        </w:tabs>
        <w:spacing w:line="360" w:lineRule="auto"/>
        <w:jc w:val="center"/>
        <w:rPr>
          <w:rFonts w:cs="Arial"/>
        </w:rPr>
      </w:pPr>
      <w:r>
        <w:rPr>
          <w:rFonts w:cs="Arial"/>
        </w:rPr>
        <w:t>§ 3</w:t>
      </w:r>
    </w:p>
    <w:p w:rsidR="008806C6" w:rsidRDefault="00EF1164" w:rsidP="008806C6">
      <w:pPr>
        <w:tabs>
          <w:tab w:val="left" w:pos="1260"/>
        </w:tabs>
        <w:spacing w:line="360" w:lineRule="auto"/>
        <w:rPr>
          <w:rFonts w:cs="Arial"/>
        </w:rPr>
      </w:pPr>
      <w:r>
        <w:rPr>
          <w:rFonts w:cs="Arial"/>
        </w:rPr>
        <w:t xml:space="preserve">Rok obrotowy pokrywać się będzie z rokiem kalendarzowym. Dniem kończącym pierwszy rok obrotowy, za który należy złożyć sprawozdanie finansowe, będzie 31 grudnia 2022 roku. </w:t>
      </w:r>
    </w:p>
    <w:p w:rsidR="00EF1164" w:rsidRDefault="008806C6" w:rsidP="008806C6">
      <w:pPr>
        <w:tabs>
          <w:tab w:val="left" w:pos="1260"/>
        </w:tabs>
        <w:spacing w:line="360" w:lineRule="auto"/>
        <w:rPr>
          <w:rFonts w:cs="Arial"/>
        </w:rPr>
      </w:pPr>
      <w:r>
        <w:rPr>
          <w:rFonts w:cs="Arial"/>
        </w:rPr>
        <w:lastRenderedPageBreak/>
        <w:t xml:space="preserve">                                                                                      </w:t>
      </w:r>
      <w:r w:rsidR="00EF1164">
        <w:rPr>
          <w:rFonts w:cs="Arial"/>
        </w:rPr>
        <w:t>§ 4</w:t>
      </w:r>
    </w:p>
    <w:p w:rsidR="00EF1164" w:rsidRPr="00B425E2" w:rsidRDefault="00EF1164" w:rsidP="00EF1164">
      <w:r>
        <w:t xml:space="preserve">Uchwała wchodzi w życie z dniem podjęcia. </w:t>
      </w:r>
    </w:p>
    <w:p w:rsidR="00EF1164" w:rsidRPr="00B425E2" w:rsidRDefault="00EF1164" w:rsidP="00EF1164">
      <w:r>
        <w:rPr>
          <w:rFonts w:cs="Arial"/>
        </w:rPr>
        <w:t xml:space="preserve">Sekretarz Roman </w:t>
      </w:r>
      <w:proofErr w:type="spellStart"/>
      <w:r>
        <w:rPr>
          <w:rFonts w:cs="Arial"/>
        </w:rPr>
        <w:t>Dryk</w:t>
      </w:r>
      <w:proofErr w:type="spellEnd"/>
      <w:r>
        <w:rPr>
          <w:rFonts w:cs="Arial"/>
        </w:rPr>
        <w:t xml:space="preserve">                                                                                Prezes Edward Fornalik </w:t>
      </w:r>
    </w:p>
    <w:p w:rsidR="00EF1164" w:rsidRPr="0001066B" w:rsidRDefault="00EF1164" w:rsidP="00EF1164">
      <w:pPr>
        <w:rPr>
          <w:rFonts w:ascii="Arial" w:hAnsi="Arial" w:cs="Arial"/>
          <w:b/>
          <w:sz w:val="20"/>
          <w:szCs w:val="20"/>
        </w:rPr>
      </w:pPr>
    </w:p>
    <w:p w:rsidR="00EF1164" w:rsidRDefault="00EF1164" w:rsidP="00EF1164">
      <w:pPr>
        <w:jc w:val="both"/>
      </w:pPr>
    </w:p>
    <w:p w:rsidR="008806C6" w:rsidRDefault="008806C6" w:rsidP="008806C6">
      <w:pPr>
        <w:jc w:val="center"/>
      </w:pPr>
      <w:r>
        <w:t>UCHWAŁA nr 326</w:t>
      </w:r>
    </w:p>
    <w:p w:rsidR="008806C6" w:rsidRDefault="008806C6" w:rsidP="008806C6">
      <w:pPr>
        <w:jc w:val="center"/>
      </w:pPr>
      <w:r>
        <w:t>z dnia 09.11.2021 r. Zarządu Okręgu Polskiego Związku Wędkarskiego w Krakowie, w sprawie Zezwolenia na wędkowanie w 2022 r.</w:t>
      </w:r>
    </w:p>
    <w:p w:rsidR="008806C6" w:rsidRDefault="008806C6" w:rsidP="008806C6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10 Statutu PZW zatwierdza się i wprowadza do użytku na  rok  2022 r. „Zezwolenie na amatorski połów ryb wędką w 2022 r”.</w:t>
      </w:r>
    </w:p>
    <w:p w:rsidR="008806C6" w:rsidRDefault="008806C6" w:rsidP="008806C6">
      <w:pPr>
        <w:jc w:val="both"/>
      </w:pPr>
      <w:r>
        <w:t>Uchwałę podjęto jednomyślnie.</w:t>
      </w:r>
    </w:p>
    <w:p w:rsidR="008806C6" w:rsidRDefault="008806C6" w:rsidP="008806C6">
      <w:pPr>
        <w:jc w:val="both"/>
      </w:pPr>
      <w:r>
        <w:t xml:space="preserve">Sekretarz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8806C6" w:rsidRDefault="008806C6" w:rsidP="008806C6">
      <w:pPr>
        <w:jc w:val="both"/>
      </w:pPr>
    </w:p>
    <w:p w:rsidR="008806C6" w:rsidRDefault="008806C6" w:rsidP="008806C6">
      <w:pPr>
        <w:jc w:val="center"/>
      </w:pPr>
      <w:r>
        <w:t>UCHWAŁA NR  327</w:t>
      </w:r>
    </w:p>
    <w:p w:rsidR="008806C6" w:rsidRDefault="008806C6" w:rsidP="008806C6">
      <w:pPr>
        <w:jc w:val="center"/>
      </w:pPr>
      <w:r>
        <w:t>z dnia 09.11.2021 r. Zarządu Okręgu Polskiego Związku Wędkarskiego w Krakowie, w sprawie ochrony gatunku ryb.</w:t>
      </w:r>
    </w:p>
    <w:p w:rsidR="008806C6" w:rsidRDefault="008806C6" w:rsidP="008806C6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10 Statutu PZW wprowadza się zakaz zabierania leszcza powyżej 50 cm długości na odcinku Wisły od ujścia Skawinki do stopnia wodnego Kościuszko.</w:t>
      </w:r>
    </w:p>
    <w:p w:rsidR="008806C6" w:rsidRDefault="008806C6" w:rsidP="008806C6">
      <w:pPr>
        <w:jc w:val="both"/>
      </w:pPr>
      <w:r>
        <w:t>Uchwałę podjęto jednogłośnie.</w:t>
      </w:r>
    </w:p>
    <w:p w:rsidR="008806C6" w:rsidRDefault="008806C6" w:rsidP="008806C6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8806C6" w:rsidRDefault="008806C6" w:rsidP="008806C6">
      <w:pPr>
        <w:jc w:val="both"/>
      </w:pPr>
    </w:p>
    <w:p w:rsidR="008806C6" w:rsidRDefault="008806C6" w:rsidP="008806C6">
      <w:r>
        <w:t xml:space="preserve">                                                                           UCHWAŁA NR 328</w:t>
      </w:r>
    </w:p>
    <w:p w:rsidR="008806C6" w:rsidRDefault="008806C6" w:rsidP="008806C6">
      <w:pPr>
        <w:jc w:val="both"/>
      </w:pPr>
      <w:r>
        <w:t xml:space="preserve">                                                                          Uchwała niejawna </w:t>
      </w:r>
    </w:p>
    <w:p w:rsidR="008806C6" w:rsidRDefault="008806C6" w:rsidP="008806C6">
      <w:pPr>
        <w:jc w:val="center"/>
      </w:pPr>
      <w:r>
        <w:t>UCHWAŁA NR 329</w:t>
      </w:r>
    </w:p>
    <w:p w:rsidR="008806C6" w:rsidRDefault="008806C6" w:rsidP="008806C6">
      <w:pPr>
        <w:jc w:val="center"/>
      </w:pPr>
      <w:r>
        <w:t>z dnia 09.11.2021 r. Zarządu Okręgu Polskiego Związku Wędkarskiego w Krakowie, w sprawie koloru Zezwolenia.</w:t>
      </w:r>
    </w:p>
    <w:p w:rsidR="008806C6" w:rsidRDefault="008806C6" w:rsidP="008806C6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10 Statutu PZW wprowadza się na rok 2022 r. jednolity kolor Zezwolenia na amatorski połów ryb wędką w 2022 r., niezależnie od rodzaju wniesionej składki okręgowej.</w:t>
      </w:r>
    </w:p>
    <w:p w:rsidR="008806C6" w:rsidRDefault="008806C6" w:rsidP="008806C6">
      <w:pPr>
        <w:jc w:val="both"/>
      </w:pPr>
      <w:r>
        <w:t>Uchwałę podjęto większością głosów.</w:t>
      </w:r>
    </w:p>
    <w:p w:rsidR="008806C6" w:rsidRDefault="008806C6" w:rsidP="008806C6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8806C6" w:rsidRDefault="008806C6" w:rsidP="008806C6">
      <w:pPr>
        <w:jc w:val="both"/>
      </w:pPr>
    </w:p>
    <w:p w:rsidR="008806C6" w:rsidRDefault="008806C6" w:rsidP="008806C6">
      <w:pPr>
        <w:jc w:val="center"/>
      </w:pPr>
      <w:r>
        <w:t>UCHWAŁA NR 330</w:t>
      </w:r>
    </w:p>
    <w:p w:rsidR="008806C6" w:rsidRDefault="008806C6" w:rsidP="008806C6">
      <w:pPr>
        <w:jc w:val="center"/>
      </w:pPr>
      <w:r>
        <w:t xml:space="preserve">z dnia 09.11.2021 r. Zarządu Okręgu Polskiego Związku Wędkarskiego w Krakowie, w sprawie </w:t>
      </w:r>
    </w:p>
    <w:p w:rsidR="008806C6" w:rsidRPr="000B50FD" w:rsidRDefault="008806C6" w:rsidP="008806C6">
      <w:pPr>
        <w:jc w:val="center"/>
        <w:rPr>
          <w:sz w:val="28"/>
          <w:szCs w:val="28"/>
        </w:rPr>
      </w:pPr>
      <w:r>
        <w:rPr>
          <w:sz w:val="24"/>
          <w:szCs w:val="24"/>
        </w:rPr>
        <w:t>Regulaminu dokonywania odpisu ze składki członkowskiej.</w:t>
      </w:r>
    </w:p>
    <w:p w:rsidR="008806C6" w:rsidRDefault="008806C6" w:rsidP="008806C6">
      <w:pPr>
        <w:jc w:val="center"/>
        <w:rPr>
          <w:sz w:val="24"/>
          <w:szCs w:val="24"/>
        </w:rPr>
      </w:pPr>
    </w:p>
    <w:p w:rsidR="008806C6" w:rsidRDefault="008806C6" w:rsidP="008806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mocy § 47 </w:t>
      </w:r>
      <w:proofErr w:type="spellStart"/>
      <w:r>
        <w:rPr>
          <w:sz w:val="24"/>
          <w:szCs w:val="24"/>
        </w:rPr>
        <w:t>ppkt</w:t>
      </w:r>
      <w:proofErr w:type="spellEnd"/>
      <w:r>
        <w:rPr>
          <w:sz w:val="24"/>
          <w:szCs w:val="24"/>
        </w:rPr>
        <w:t xml:space="preserve"> 10 Statutu PZW wprowadza się do użytku z dniem 1 grudnia 2021 r. następujący Regulamin dokonywania odpisu ze składki członkowskiej.</w:t>
      </w:r>
    </w:p>
    <w:p w:rsidR="008806C6" w:rsidRDefault="008806C6" w:rsidP="008806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1 </w:t>
      </w:r>
    </w:p>
    <w:p w:rsidR="008806C6" w:rsidRDefault="008806C6" w:rsidP="008806C6">
      <w:pPr>
        <w:jc w:val="both"/>
        <w:rPr>
          <w:sz w:val="24"/>
          <w:szCs w:val="24"/>
        </w:rPr>
      </w:pPr>
      <w:r>
        <w:rPr>
          <w:sz w:val="24"/>
          <w:szCs w:val="24"/>
        </w:rPr>
        <w:t>Koło wędkarskie PZW otrzymuje 30 % odpis ze składki członkowskiej, jeżeli spełniło następujące warunki:</w:t>
      </w:r>
    </w:p>
    <w:p w:rsidR="008806C6" w:rsidRDefault="008806C6" w:rsidP="008806C6">
      <w:pPr>
        <w:pStyle w:val="Akapitzlist"/>
        <w:numPr>
          <w:ilvl w:val="1"/>
          <w:numId w:val="10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Poprawnie rozliczało operacje finansowe i terminowo do 10-go dnia następnego miesiąca składało raporty finansowe.</w:t>
      </w:r>
    </w:p>
    <w:p w:rsidR="008806C6" w:rsidRDefault="008806C6" w:rsidP="008806C6">
      <w:pPr>
        <w:pStyle w:val="Akapitzlist"/>
        <w:numPr>
          <w:ilvl w:val="1"/>
          <w:numId w:val="10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dnia 15 października dokonało rocznego rozliczenia pobranych znaków i legitymacji wartościowych.</w:t>
      </w:r>
    </w:p>
    <w:p w:rsidR="008806C6" w:rsidRDefault="008806C6" w:rsidP="008806C6">
      <w:pPr>
        <w:pStyle w:val="Akapitzlist"/>
        <w:numPr>
          <w:ilvl w:val="1"/>
          <w:numId w:val="10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Prawidłowo, zgodnie ze Statutem, przepisami związkowymi i uchwałami Zarządu Okręgu prowadziło dokumentację.</w:t>
      </w:r>
    </w:p>
    <w:p w:rsidR="008806C6" w:rsidRDefault="008806C6" w:rsidP="008806C6">
      <w:pPr>
        <w:pStyle w:val="Akapitzlist"/>
        <w:numPr>
          <w:ilvl w:val="1"/>
          <w:numId w:val="10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Terminowo przedłożyło projekt preliminarza budżetowego.</w:t>
      </w:r>
    </w:p>
    <w:p w:rsidR="008806C6" w:rsidRDefault="008806C6" w:rsidP="008806C6">
      <w:pPr>
        <w:pStyle w:val="Akapitzlist"/>
        <w:numPr>
          <w:ilvl w:val="1"/>
          <w:numId w:val="10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bieżąco prowadziło i aktualizowało elektroniczną ewidencję swoich członków.</w:t>
      </w:r>
    </w:p>
    <w:p w:rsidR="008806C6" w:rsidRDefault="008806C6" w:rsidP="008806C6">
      <w:pPr>
        <w:pStyle w:val="Akapitzlist"/>
        <w:numPr>
          <w:ilvl w:val="1"/>
          <w:numId w:val="10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Należycie chroniło dane osobowe swoich członków.</w:t>
      </w:r>
    </w:p>
    <w:p w:rsidR="008806C6" w:rsidRDefault="008806C6" w:rsidP="008806C6">
      <w:pPr>
        <w:pStyle w:val="Akapitzlist"/>
        <w:numPr>
          <w:ilvl w:val="1"/>
          <w:numId w:val="10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Terminowo – w ciągu 2 tygodni dostarczyło do Zarządu Okręgu dokumentację zebrania sprawozdawczego lub sprawozdawczo-wyborczego.</w:t>
      </w:r>
    </w:p>
    <w:p w:rsidR="008806C6" w:rsidRDefault="008806C6" w:rsidP="008806C6">
      <w:pPr>
        <w:pStyle w:val="Akapitzlist"/>
        <w:numPr>
          <w:ilvl w:val="1"/>
          <w:numId w:val="10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Rewizyjna Koła wywiązuje się ze statutowych i regulaminowych obowiązków, w tym uczestniczy w szkoleniach organizowanych przez OKR.</w:t>
      </w:r>
    </w:p>
    <w:p w:rsidR="008806C6" w:rsidRDefault="008806C6" w:rsidP="008806C6">
      <w:pPr>
        <w:pStyle w:val="Akapitzlist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Posiadanie w Kole Społecznej Straży Rybackiej zwiększa odpis o 5 %, który w całości będzie przeznaczony na działalność tej SSR.</w:t>
      </w:r>
    </w:p>
    <w:p w:rsidR="008806C6" w:rsidRPr="00E366BC" w:rsidRDefault="008806C6" w:rsidP="008806C6">
      <w:pPr>
        <w:pStyle w:val="Akapitzlist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8806C6" w:rsidRPr="00E366BC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Prawo do dodatkowego odpisu w wysokości 10 % składki członkowskiej koło PZW otrzymuje, jeżeli: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2.1. Organizuje zawody wędkarskie dla swoich członków.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2.2. Organizuje zawody o charakterze otwartym.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2.3.Uczestniczy w akcjach zarybieniowych wód otwartych lub zamkniętych.</w:t>
      </w:r>
    </w:p>
    <w:p w:rsidR="008806C6" w:rsidRPr="0060185E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2.4. Prowadzi wędkarską pracę edukacyjną z młodzieżą.</w:t>
      </w:r>
    </w:p>
    <w:p w:rsidR="008806C6" w:rsidRDefault="008806C6" w:rsidP="008806C6">
      <w:pPr>
        <w:pStyle w:val="Akapitzlist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3.1. Spełnienie dwóch kryteriów z § 3 jest równoznaczne ze spełnieniem kryteriów z § 3 pkt 1 – 4 i zwiększa odpis ze składki członkowskiej o 10 %.</w:t>
      </w:r>
    </w:p>
    <w:p w:rsidR="008806C6" w:rsidRPr="00DC4D6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3.1. Spełnienie jednego z kryteriów z § 3 zwiększa odpis ze składki członkowskiej o 5 %</w:t>
      </w:r>
    </w:p>
    <w:p w:rsidR="008806C6" w:rsidRDefault="008806C6" w:rsidP="008806C6">
      <w:pPr>
        <w:pStyle w:val="Akapitzlist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Komisja Organizacyjna przedkłada Zarządowi Okręgu na listopadowym posiedzeniu plenarnym projekt uchwały o przyznaniu poszczególnym kołom wędkarskim odpowiedniego odpisu ze składki członkowskiej.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Uchwałę podjęto jednomyślnie.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Sekretarz ZO Roman </w:t>
      </w:r>
      <w:proofErr w:type="spellStart"/>
      <w:r>
        <w:rPr>
          <w:sz w:val="24"/>
          <w:szCs w:val="24"/>
        </w:rPr>
        <w:t>Dryk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Prezes ZO Edward Fornalik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Pr="008806C6" w:rsidRDefault="008806C6" w:rsidP="008806C6">
      <w:pPr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</w:t>
      </w:r>
      <w:r w:rsidRPr="008806C6">
        <w:rPr>
          <w:sz w:val="24"/>
          <w:szCs w:val="24"/>
        </w:rPr>
        <w:t>UCHWAŁA NR 331</w:t>
      </w:r>
    </w:p>
    <w:p w:rsidR="008806C6" w:rsidRDefault="008806C6" w:rsidP="008806C6">
      <w:pPr>
        <w:pStyle w:val="Akapitzlist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z dnia 09.11.2021 r. zarządu Okręgu Polskiego Związku Wędkarskiego w Krakowie, w sprawie łowisk specjalnych.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mocy § 47 </w:t>
      </w:r>
      <w:proofErr w:type="spellStart"/>
      <w:r>
        <w:rPr>
          <w:sz w:val="24"/>
          <w:szCs w:val="24"/>
        </w:rPr>
        <w:t>ppkt</w:t>
      </w:r>
      <w:proofErr w:type="spellEnd"/>
      <w:r>
        <w:rPr>
          <w:sz w:val="24"/>
          <w:szCs w:val="24"/>
        </w:rPr>
        <w:t xml:space="preserve"> 15 Statutu PZW zatwierdza się na 2022 r. łowiska specjalne zgodnie z</w:t>
      </w:r>
      <w:r w:rsidR="00583F4C">
        <w:rPr>
          <w:sz w:val="24"/>
          <w:szCs w:val="24"/>
        </w:rPr>
        <w:t xml:space="preserve"> wnioskami kół wędkarskich.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Uchwałę podjęto jednogłośnie. 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Sekretarz ZO Roman </w:t>
      </w:r>
      <w:proofErr w:type="spellStart"/>
      <w:r>
        <w:rPr>
          <w:sz w:val="24"/>
          <w:szCs w:val="24"/>
        </w:rPr>
        <w:t>Dryk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Prezes ZO Edward Fornalik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Pr="008806C6" w:rsidRDefault="008806C6" w:rsidP="008806C6">
      <w:pPr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</w:t>
      </w:r>
      <w:r w:rsidRPr="008806C6">
        <w:rPr>
          <w:sz w:val="24"/>
          <w:szCs w:val="24"/>
        </w:rPr>
        <w:t>UCHWAŁA NR 332</w:t>
      </w:r>
    </w:p>
    <w:p w:rsidR="008806C6" w:rsidRPr="004C5E82" w:rsidRDefault="004C5E82" w:rsidP="004C5E82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Uchwała niejawna 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Sekretarz ZO Roman </w:t>
      </w:r>
      <w:proofErr w:type="spellStart"/>
      <w:r>
        <w:rPr>
          <w:sz w:val="24"/>
          <w:szCs w:val="24"/>
        </w:rPr>
        <w:t>Dryk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Prezes ZO Edward Fornalik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Pr="008806C6" w:rsidRDefault="008806C6" w:rsidP="008806C6">
      <w:pPr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</w:t>
      </w:r>
      <w:r w:rsidRPr="008806C6">
        <w:rPr>
          <w:sz w:val="24"/>
          <w:szCs w:val="24"/>
        </w:rPr>
        <w:t>UCHWAŁA NR 333</w:t>
      </w:r>
    </w:p>
    <w:p w:rsidR="008806C6" w:rsidRDefault="008806C6" w:rsidP="008806C6">
      <w:pPr>
        <w:pStyle w:val="Akapitzlist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z dnia 09.11.2021 r. Zarządu Okręgu Polskiego Związku Wędkarskiego w Krakowie, w sprawie zamknięcia łowiska.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mocy § 47 </w:t>
      </w:r>
      <w:proofErr w:type="spellStart"/>
      <w:r>
        <w:rPr>
          <w:sz w:val="24"/>
          <w:szCs w:val="24"/>
        </w:rPr>
        <w:t>ppkt</w:t>
      </w:r>
      <w:proofErr w:type="spellEnd"/>
      <w:r>
        <w:rPr>
          <w:sz w:val="24"/>
          <w:szCs w:val="24"/>
        </w:rPr>
        <w:t xml:space="preserve"> 10 Statutu PZW w związku z zawodami ligi muchowej zamyka się łowisko Brzegi 2 w okresie od godz. 11.00 dnia 10.11.2021 r. do godz. 15.00 dnia 11.11.2021 r.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Uchwałę podjęto jednogłośnie.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Sekretarz ZO Roman </w:t>
      </w:r>
      <w:proofErr w:type="spellStart"/>
      <w:r>
        <w:rPr>
          <w:sz w:val="24"/>
          <w:szCs w:val="24"/>
        </w:rPr>
        <w:t>Dryk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Prezes ZO Edward Fornalik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Pr="008806C6" w:rsidRDefault="008806C6" w:rsidP="008806C6">
      <w:pPr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</w:t>
      </w:r>
      <w:r w:rsidRPr="008806C6">
        <w:rPr>
          <w:sz w:val="24"/>
          <w:szCs w:val="24"/>
        </w:rPr>
        <w:t>UCHWAŁA NR 334</w:t>
      </w:r>
    </w:p>
    <w:p w:rsidR="008806C6" w:rsidRDefault="008806C6" w:rsidP="008806C6">
      <w:pPr>
        <w:pStyle w:val="Akapitzlist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z dnia 09.11.2021 r. Zarządu Okręgu Polskiego Związku Wędkarskiego w Krakowie, w sprawie pełnomocnictw do rachunku bankowego.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 mocy § 47 </w:t>
      </w:r>
      <w:proofErr w:type="spellStart"/>
      <w:r>
        <w:rPr>
          <w:sz w:val="24"/>
          <w:szCs w:val="24"/>
        </w:rPr>
        <w:t>ppkt</w:t>
      </w:r>
      <w:proofErr w:type="spellEnd"/>
      <w:r>
        <w:rPr>
          <w:sz w:val="24"/>
          <w:szCs w:val="24"/>
        </w:rPr>
        <w:t xml:space="preserve"> 27 Statutu PZW udziela się pełnomocnictwa do obsługi rachunku bankowego Koła Garnizonowego Prezesowi </w:t>
      </w:r>
      <w:r w:rsidR="00AE2536">
        <w:rPr>
          <w:sz w:val="24"/>
          <w:szCs w:val="24"/>
        </w:rPr>
        <w:t>tego Koła …….</w:t>
      </w:r>
      <w:r>
        <w:rPr>
          <w:sz w:val="24"/>
          <w:szCs w:val="24"/>
        </w:rPr>
        <w:t xml:space="preserve"> i Wiceprez</w:t>
      </w:r>
      <w:r w:rsidR="00AE2536">
        <w:rPr>
          <w:sz w:val="24"/>
          <w:szCs w:val="24"/>
        </w:rPr>
        <w:t>esowi ds. Sportu ………</w:t>
      </w:r>
      <w:r>
        <w:rPr>
          <w:sz w:val="24"/>
          <w:szCs w:val="24"/>
        </w:rPr>
        <w:t>.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Uchwałę podjęto jednogłośnie.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Sekretarz ZO Roman </w:t>
      </w:r>
      <w:proofErr w:type="spellStart"/>
      <w:r>
        <w:rPr>
          <w:sz w:val="24"/>
          <w:szCs w:val="24"/>
        </w:rPr>
        <w:t>Dryk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Prezes ZO Edward Fornalik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Pr="00AE2536" w:rsidRDefault="00AE2536" w:rsidP="00AE2536">
      <w:pPr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</w:t>
      </w:r>
      <w:r w:rsidR="008806C6" w:rsidRPr="00AE2536">
        <w:rPr>
          <w:sz w:val="24"/>
          <w:szCs w:val="24"/>
        </w:rPr>
        <w:t>UCHWAŁA NR 335</w:t>
      </w:r>
    </w:p>
    <w:p w:rsidR="008806C6" w:rsidRDefault="008806C6" w:rsidP="008806C6">
      <w:pPr>
        <w:pStyle w:val="Akapitzlist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z dnia 09.11.2021 r. zarządu Okręgu Polskiego związku Wędkarskiego w Krakowie, w sprawie pełnomocnictwa.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mocy § 47 </w:t>
      </w:r>
      <w:proofErr w:type="spellStart"/>
      <w:r>
        <w:rPr>
          <w:sz w:val="24"/>
          <w:szCs w:val="24"/>
        </w:rPr>
        <w:t>ppkt</w:t>
      </w:r>
      <w:proofErr w:type="spellEnd"/>
      <w:r>
        <w:rPr>
          <w:sz w:val="24"/>
          <w:szCs w:val="24"/>
        </w:rPr>
        <w:t xml:space="preserve"> 27 Statutu PZW udziela się skarbnikowi Koł</w:t>
      </w:r>
      <w:r w:rsidR="00AE2536">
        <w:rPr>
          <w:sz w:val="24"/>
          <w:szCs w:val="24"/>
        </w:rPr>
        <w:t>a Garnizonowego…..</w:t>
      </w:r>
      <w:r>
        <w:rPr>
          <w:sz w:val="24"/>
          <w:szCs w:val="24"/>
        </w:rPr>
        <w:t xml:space="preserve"> pełnomocnictwa do wycofania prawa obsługi rachunku bankowego Koła dla kolegów</w:t>
      </w:r>
      <w:r w:rsidR="00AE2536">
        <w:rPr>
          <w:sz w:val="24"/>
          <w:szCs w:val="24"/>
        </w:rPr>
        <w:t xml:space="preserve"> ……….</w:t>
      </w:r>
      <w:r>
        <w:rPr>
          <w:sz w:val="24"/>
          <w:szCs w:val="24"/>
        </w:rPr>
        <w:t>.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Uchwałę podjęto jednogłośnie.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Sekretarz ZO Roman </w:t>
      </w:r>
      <w:proofErr w:type="spellStart"/>
      <w:r>
        <w:rPr>
          <w:sz w:val="24"/>
          <w:szCs w:val="24"/>
        </w:rPr>
        <w:t>Dryk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Prezes ZO Edward Fornalik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Pr="00AE2536" w:rsidRDefault="00AE2536" w:rsidP="00AE2536">
      <w:pPr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</w:t>
      </w:r>
      <w:r w:rsidR="008806C6" w:rsidRPr="00AE2536">
        <w:rPr>
          <w:sz w:val="24"/>
          <w:szCs w:val="24"/>
        </w:rPr>
        <w:t>UCHWAŁA NR 336</w:t>
      </w:r>
    </w:p>
    <w:p w:rsidR="008806C6" w:rsidRDefault="008806C6" w:rsidP="008806C6">
      <w:pPr>
        <w:pStyle w:val="Akapitzlist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z dnia 09.11.2021 r. Zarządu Okręgu Polskiego związku Wędkarskiego w Krakowie , w sprawie pełnomocnictw.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mocy § 47 </w:t>
      </w:r>
      <w:proofErr w:type="spellStart"/>
      <w:r>
        <w:rPr>
          <w:sz w:val="24"/>
          <w:szCs w:val="24"/>
        </w:rPr>
        <w:t>ppkt</w:t>
      </w:r>
      <w:proofErr w:type="spellEnd"/>
      <w:r>
        <w:rPr>
          <w:sz w:val="24"/>
          <w:szCs w:val="24"/>
        </w:rPr>
        <w:t xml:space="preserve"> 27 Statutu PZW udziel</w:t>
      </w:r>
      <w:r w:rsidR="00AE2536">
        <w:rPr>
          <w:sz w:val="24"/>
          <w:szCs w:val="24"/>
        </w:rPr>
        <w:t>a się ………………………</w:t>
      </w:r>
      <w:r>
        <w:rPr>
          <w:sz w:val="24"/>
          <w:szCs w:val="24"/>
        </w:rPr>
        <w:t xml:space="preserve"> pełnomocnictwa do obsługi rachunku bankowego Koła Kleparz, także  z dostępem przez Internet przy dwuosobowej reprezentacji.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Uchwałę podjęto jednogłośnie.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Sekretarz ZO Roman </w:t>
      </w:r>
      <w:proofErr w:type="spellStart"/>
      <w:r>
        <w:rPr>
          <w:sz w:val="24"/>
          <w:szCs w:val="24"/>
        </w:rPr>
        <w:t>Dryk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Prezes ZO Edward Fornalik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Default="008806C6" w:rsidP="008806C6">
      <w:pPr>
        <w:pStyle w:val="Akapitzlist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UCHWAŁA NR 337</w:t>
      </w:r>
    </w:p>
    <w:p w:rsidR="008806C6" w:rsidRDefault="008806C6" w:rsidP="008806C6">
      <w:pPr>
        <w:pStyle w:val="Akapitzlist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z dnia 09.11.2021 r. Zarządu Okręgu Polskiego Związku Wędkarskiego w Krakowie, w sprawie pełnomocnictwa.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mocy § 47 </w:t>
      </w:r>
      <w:proofErr w:type="spellStart"/>
      <w:r>
        <w:rPr>
          <w:sz w:val="24"/>
          <w:szCs w:val="24"/>
        </w:rPr>
        <w:t>ppkt</w:t>
      </w:r>
      <w:proofErr w:type="spellEnd"/>
      <w:r>
        <w:rPr>
          <w:sz w:val="24"/>
          <w:szCs w:val="24"/>
        </w:rPr>
        <w:t xml:space="preserve"> 27 Statutu PZW udziela się Prezesowi Koła P</w:t>
      </w:r>
      <w:r w:rsidR="00AE2536">
        <w:rPr>
          <w:sz w:val="24"/>
          <w:szCs w:val="24"/>
        </w:rPr>
        <w:t xml:space="preserve">ZW Kleparz…… </w:t>
      </w:r>
      <w:r>
        <w:rPr>
          <w:sz w:val="24"/>
          <w:szCs w:val="24"/>
        </w:rPr>
        <w:t xml:space="preserve"> pełnomocnictwa do zniesienia prawa obsługi rachunku bankowego Koła dla kolegi</w:t>
      </w:r>
      <w:r w:rsidR="00AE2536">
        <w:rPr>
          <w:sz w:val="24"/>
          <w:szCs w:val="24"/>
        </w:rPr>
        <w:t>………..</w:t>
      </w:r>
      <w:r>
        <w:rPr>
          <w:sz w:val="24"/>
          <w:szCs w:val="24"/>
        </w:rPr>
        <w:t>.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Uchwałę podjęto jednogłośnie.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Sekretarz ZO Roman </w:t>
      </w:r>
      <w:proofErr w:type="spellStart"/>
      <w:r>
        <w:rPr>
          <w:sz w:val="24"/>
          <w:szCs w:val="24"/>
        </w:rPr>
        <w:t>Dryk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Prezes ZO Edward Fornalik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Default="008806C6" w:rsidP="008806C6">
      <w:pPr>
        <w:pStyle w:val="Akapitzlist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UCHWAŁA NR 338</w:t>
      </w:r>
    </w:p>
    <w:p w:rsidR="008806C6" w:rsidRDefault="008806C6" w:rsidP="008806C6">
      <w:pPr>
        <w:pStyle w:val="Akapitzlist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z dnia 09.11.2021 r. Zarządu Okręgu Polskiego Związku Wędkarskiego w Krakowie, w sprawie pełnomocnictwa.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mocy § 47 </w:t>
      </w:r>
      <w:proofErr w:type="spellStart"/>
      <w:r>
        <w:rPr>
          <w:sz w:val="24"/>
          <w:szCs w:val="24"/>
        </w:rPr>
        <w:t>ppkt</w:t>
      </w:r>
      <w:proofErr w:type="spellEnd"/>
      <w:r>
        <w:rPr>
          <w:sz w:val="24"/>
          <w:szCs w:val="24"/>
        </w:rPr>
        <w:t xml:space="preserve"> 27 Statutu PZW udziela się Wiceprezesowi ds. S</w:t>
      </w:r>
      <w:r w:rsidR="00AE2536">
        <w:rPr>
          <w:sz w:val="24"/>
          <w:szCs w:val="24"/>
        </w:rPr>
        <w:t>portu ………</w:t>
      </w:r>
      <w:r>
        <w:rPr>
          <w:sz w:val="24"/>
          <w:szCs w:val="24"/>
        </w:rPr>
        <w:t xml:space="preserve"> pełnomocnictwa do obsługi rachunku bankowego Koła PZW Krzeszowice w reprezentacji dwuosobowej.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Uchwałę podjęto jednogłośnie.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Sekretarz ZO Roman </w:t>
      </w:r>
      <w:proofErr w:type="spellStart"/>
      <w:r>
        <w:rPr>
          <w:sz w:val="24"/>
          <w:szCs w:val="24"/>
        </w:rPr>
        <w:t>Dryk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Prezes ZO Edward Fornalik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Default="008806C6" w:rsidP="008806C6">
      <w:pPr>
        <w:pStyle w:val="Akapitzlist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UCHWAŁA NR 339</w:t>
      </w:r>
    </w:p>
    <w:p w:rsidR="008806C6" w:rsidRDefault="008806C6" w:rsidP="008806C6">
      <w:pPr>
        <w:pStyle w:val="Akapitzlist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z dnia 09.11.2021 r. zarządu Okręgu Polskiego związku Wędkarskiego w Krakowie, w sprawie pełnomocnictw.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mocy § 47 </w:t>
      </w:r>
      <w:proofErr w:type="spellStart"/>
      <w:r>
        <w:rPr>
          <w:sz w:val="24"/>
          <w:szCs w:val="24"/>
        </w:rPr>
        <w:t>ppkt</w:t>
      </w:r>
      <w:proofErr w:type="spellEnd"/>
      <w:r>
        <w:rPr>
          <w:sz w:val="24"/>
          <w:szCs w:val="24"/>
        </w:rPr>
        <w:t xml:space="preserve"> 27 Statutu PZW udziela się pełnomocnictwa do autoryzacji przelewów i obsługi rachunku bankowego, w tym drogą elektroniczną przy dwuosobowej reprezentacji Koła PZW Proszowice dla członków Zar</w:t>
      </w:r>
      <w:r w:rsidR="00AE2536">
        <w:rPr>
          <w:sz w:val="24"/>
          <w:szCs w:val="24"/>
        </w:rPr>
        <w:t>ządu Koła ………….</w:t>
      </w:r>
      <w:r>
        <w:rPr>
          <w:sz w:val="24"/>
          <w:szCs w:val="24"/>
        </w:rPr>
        <w:t xml:space="preserve"> oraz dla skarb</w:t>
      </w:r>
      <w:r w:rsidR="00AE2536">
        <w:rPr>
          <w:sz w:val="24"/>
          <w:szCs w:val="24"/>
        </w:rPr>
        <w:t>nika Koła …………..</w:t>
      </w:r>
      <w:r>
        <w:rPr>
          <w:sz w:val="24"/>
          <w:szCs w:val="24"/>
        </w:rPr>
        <w:t>.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Uchwałę podjęto jednogłośnie.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Sekretarz ZO Roman </w:t>
      </w:r>
      <w:proofErr w:type="spellStart"/>
      <w:r>
        <w:rPr>
          <w:sz w:val="24"/>
          <w:szCs w:val="24"/>
        </w:rPr>
        <w:t>Dryk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prezes ZO Edward Fornalik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Default="008806C6" w:rsidP="008806C6">
      <w:pPr>
        <w:pStyle w:val="Akapitzlist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UCHWAŁA NR 340</w:t>
      </w:r>
    </w:p>
    <w:p w:rsidR="008806C6" w:rsidRDefault="008806C6" w:rsidP="008806C6">
      <w:pPr>
        <w:pStyle w:val="Akapitzlist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z dnia 09.11.2021 r. Zarządu Okręgu Polskiego Związku Wędkarskiego w Krakowie, w sprawie pełnomocnictw.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mocy § 47 </w:t>
      </w:r>
      <w:proofErr w:type="spellStart"/>
      <w:r>
        <w:rPr>
          <w:sz w:val="24"/>
          <w:szCs w:val="24"/>
        </w:rPr>
        <w:t>ppkt</w:t>
      </w:r>
      <w:proofErr w:type="spellEnd"/>
      <w:r>
        <w:rPr>
          <w:sz w:val="24"/>
          <w:szCs w:val="24"/>
        </w:rPr>
        <w:t xml:space="preserve"> 27 Statutu PZW udziela się pełnomocnictwa do autoryzacji przelewów i obsługi rachunku bankowego Koła PZW Rab</w:t>
      </w:r>
      <w:r w:rsidR="00AE2536">
        <w:rPr>
          <w:sz w:val="24"/>
          <w:szCs w:val="24"/>
        </w:rPr>
        <w:t>a dla Prezesa Koła ………., skarbnika ……. i ……..</w:t>
      </w:r>
      <w:r>
        <w:rPr>
          <w:sz w:val="24"/>
          <w:szCs w:val="24"/>
        </w:rPr>
        <w:t>w reprezentacji dwuosobowej.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Uchwałę podjęto jednogłośnie.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Sekretarz ZO Roman </w:t>
      </w:r>
      <w:proofErr w:type="spellStart"/>
      <w:r>
        <w:rPr>
          <w:sz w:val="24"/>
          <w:szCs w:val="24"/>
        </w:rPr>
        <w:t>Dryk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prezes ZO Edward Fornalik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Pr="00AE2536" w:rsidRDefault="00AE2536" w:rsidP="00AE2536">
      <w:pPr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</w:t>
      </w:r>
      <w:r w:rsidR="004C5E82">
        <w:rPr>
          <w:rFonts w:ascii="Calibri" w:eastAsia="Calibri" w:hAnsi="Calibri" w:cs="Times New Roman"/>
          <w:sz w:val="24"/>
          <w:szCs w:val="24"/>
        </w:rPr>
        <w:t xml:space="preserve">                        </w:t>
      </w:r>
      <w:r w:rsidR="008806C6" w:rsidRPr="00AE2536">
        <w:rPr>
          <w:sz w:val="24"/>
          <w:szCs w:val="24"/>
        </w:rPr>
        <w:t>UCHWAŁA NR 341</w:t>
      </w:r>
    </w:p>
    <w:p w:rsidR="008806C6" w:rsidRDefault="008806C6" w:rsidP="008806C6">
      <w:pPr>
        <w:pStyle w:val="Akapitzlist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Z dnia 09.11.2021 r. Zarządu Okręgu Polskiego Związku Wędkarskiego w Krakowie, w sprawie porozumienia z Okręgiem PZW Tarnów.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mocy § 47 </w:t>
      </w:r>
      <w:proofErr w:type="spellStart"/>
      <w:r>
        <w:rPr>
          <w:sz w:val="24"/>
          <w:szCs w:val="24"/>
        </w:rPr>
        <w:t>ppkt</w:t>
      </w:r>
      <w:proofErr w:type="spellEnd"/>
      <w:r>
        <w:rPr>
          <w:sz w:val="24"/>
          <w:szCs w:val="24"/>
        </w:rPr>
        <w:t xml:space="preserve"> 28 Statutu PZW zatwierdza się na 2022 r. porozumienie o wzajemnym wędkowaniu z Okręgiem PZW Tarnów na zasadach jak w 2021 r.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Uchwałę podjęto większością głosów.</w:t>
      </w:r>
    </w:p>
    <w:p w:rsidR="008806C6" w:rsidRDefault="008806C6" w:rsidP="008806C6">
      <w:pPr>
        <w:pStyle w:val="Akapitzlist"/>
        <w:ind w:left="360"/>
        <w:jc w:val="both"/>
        <w:rPr>
          <w:sz w:val="24"/>
          <w:szCs w:val="24"/>
        </w:rPr>
      </w:pPr>
    </w:p>
    <w:p w:rsidR="008806C6" w:rsidRPr="008075F9" w:rsidRDefault="008806C6" w:rsidP="008806C6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Sekretarz ZO Roman </w:t>
      </w:r>
      <w:proofErr w:type="spellStart"/>
      <w:r>
        <w:rPr>
          <w:sz w:val="24"/>
          <w:szCs w:val="24"/>
        </w:rPr>
        <w:t>Dryk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Prezes ZO Edward Fornalik</w:t>
      </w:r>
    </w:p>
    <w:p w:rsidR="008806C6" w:rsidRDefault="008806C6" w:rsidP="008806C6">
      <w:pPr>
        <w:jc w:val="both"/>
      </w:pPr>
    </w:p>
    <w:p w:rsidR="008806C6" w:rsidRDefault="008806C6" w:rsidP="008806C6">
      <w:pPr>
        <w:jc w:val="both"/>
      </w:pPr>
    </w:p>
    <w:p w:rsidR="008806C6" w:rsidRDefault="008806C6" w:rsidP="008806C6">
      <w:pPr>
        <w:jc w:val="center"/>
      </w:pPr>
      <w:r>
        <w:t>UCHWAŁA NR 342</w:t>
      </w:r>
    </w:p>
    <w:p w:rsidR="008806C6" w:rsidRDefault="008806C6" w:rsidP="008806C6">
      <w:pPr>
        <w:jc w:val="center"/>
      </w:pPr>
    </w:p>
    <w:p w:rsidR="008806C6" w:rsidRDefault="008806C6" w:rsidP="008806C6">
      <w:pPr>
        <w:jc w:val="center"/>
      </w:pPr>
      <w:r>
        <w:t>z dnia 25 listopada 2021 r. Zarządu Okręgu Polskiego Związku Wędkarskiego w Krakowie, w sprawie pełnomocnictw.</w:t>
      </w:r>
    </w:p>
    <w:p w:rsidR="008806C6" w:rsidRDefault="008806C6" w:rsidP="008806C6">
      <w:pPr>
        <w:jc w:val="center"/>
      </w:pPr>
    </w:p>
    <w:p w:rsidR="008806C6" w:rsidRDefault="008806C6" w:rsidP="008806C6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27 Statutu PZW u</w:t>
      </w:r>
      <w:r w:rsidR="00AE2536">
        <w:t>dziela się ……………</w:t>
      </w:r>
      <w:r>
        <w:t xml:space="preserve"> Prezesowi Koła PZW Skała pełnomocnictwa do reprezentowania Okręgu jako strony przy zawieraniu umowy ubezpieczenia w PZU budynku – </w:t>
      </w:r>
      <w:proofErr w:type="spellStart"/>
      <w:r>
        <w:t>rybaczówki</w:t>
      </w:r>
      <w:proofErr w:type="spellEnd"/>
      <w:r>
        <w:t xml:space="preserve"> zlokalizowanego na terenie „ Łowiska Specjalnego – Cegielnia” w miejscowości Cianowice ul. Do Cegielni.</w:t>
      </w:r>
    </w:p>
    <w:p w:rsidR="008806C6" w:rsidRDefault="008806C6" w:rsidP="008806C6">
      <w:pPr>
        <w:jc w:val="both"/>
      </w:pPr>
      <w:r>
        <w:t>Uchwałę podjęto elektronicznie jednogłośnie</w:t>
      </w:r>
    </w:p>
    <w:p w:rsidR="008806C6" w:rsidRDefault="008806C6" w:rsidP="008806C6">
      <w:pPr>
        <w:jc w:val="both"/>
      </w:pPr>
    </w:p>
    <w:p w:rsidR="008806C6" w:rsidRDefault="008806C6" w:rsidP="008806C6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8806C6" w:rsidRDefault="008806C6" w:rsidP="008806C6">
      <w:pPr>
        <w:jc w:val="both"/>
      </w:pPr>
    </w:p>
    <w:p w:rsidR="008806C6" w:rsidRDefault="008806C6" w:rsidP="008806C6">
      <w:pPr>
        <w:jc w:val="center"/>
      </w:pPr>
      <w:r>
        <w:t>UCHWAŁA NR 343</w:t>
      </w:r>
    </w:p>
    <w:p w:rsidR="008806C6" w:rsidRDefault="008806C6" w:rsidP="008806C6">
      <w:pPr>
        <w:jc w:val="center"/>
      </w:pPr>
      <w:r>
        <w:t>Z dnia 06 grudnia 2021 r. Zarządu Okręgu Polskiego Związku Wędkarskiego w Krakowie, w sprawie terminu zebrania sprawozdawczo-wyborczego w Kole PZW Grzegórzki.</w:t>
      </w:r>
    </w:p>
    <w:p w:rsidR="008806C6" w:rsidRDefault="008806C6" w:rsidP="008806C6">
      <w:pPr>
        <w:jc w:val="both"/>
      </w:pPr>
      <w:r>
        <w:t>Na mocy § 2 i § 3 uchwały nr 349/vii/2021 Zarządu Głównego PZW – Zarząd Okręgu PZW w Krakowie wyznacza kolejny termin odbycia Walnego  Zgromadzenia Sprawozdawczo-Wyborczego  dla Koła PZW Grzegórzki na dzień 28 grudnia 2021 r.</w:t>
      </w:r>
    </w:p>
    <w:p w:rsidR="008806C6" w:rsidRDefault="008806C6" w:rsidP="008806C6">
      <w:pPr>
        <w:jc w:val="both"/>
      </w:pPr>
      <w:r>
        <w:t>Uchwałę podjęto elektronicznie jednogłośnie.</w:t>
      </w:r>
    </w:p>
    <w:p w:rsidR="008806C6" w:rsidRDefault="008806C6" w:rsidP="008806C6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DF5BD6" w:rsidRDefault="00DF5BD6" w:rsidP="00DF5BD6">
      <w:pPr>
        <w:jc w:val="center"/>
      </w:pPr>
      <w:r>
        <w:t>UCHWAŁA NR 344</w:t>
      </w:r>
    </w:p>
    <w:p w:rsidR="00DF5BD6" w:rsidRDefault="00DF5BD6" w:rsidP="00DF5BD6"/>
    <w:p w:rsidR="004C5E82" w:rsidRDefault="00DF5BD6" w:rsidP="004C5E82">
      <w:r>
        <w:t xml:space="preserve">                                                                            Uchwała niejawna </w:t>
      </w:r>
    </w:p>
    <w:p w:rsidR="00DF5BD6" w:rsidRDefault="004C5E82" w:rsidP="004C5E82">
      <w:r>
        <w:lastRenderedPageBreak/>
        <w:t xml:space="preserve">                                                                           </w:t>
      </w:r>
      <w:r w:rsidR="00DF5BD6">
        <w:t>UCHWAŁA NR 345</w:t>
      </w:r>
    </w:p>
    <w:p w:rsidR="00DF5BD6" w:rsidRDefault="00DF5BD6" w:rsidP="00DF5BD6">
      <w:pPr>
        <w:jc w:val="center"/>
      </w:pPr>
      <w:r>
        <w:t xml:space="preserve">Uchwała niejawna </w:t>
      </w:r>
    </w:p>
    <w:p w:rsidR="00DF5BD6" w:rsidRDefault="00DF5BD6" w:rsidP="00DF5BD6">
      <w:pPr>
        <w:jc w:val="both"/>
      </w:pPr>
    </w:p>
    <w:p w:rsidR="00DF5BD6" w:rsidRDefault="004C5E82" w:rsidP="004C5E82">
      <w:r>
        <w:t xml:space="preserve">                                                                            </w:t>
      </w:r>
      <w:r w:rsidR="00DF5BD6">
        <w:t>UCHWAŁA NR 346</w:t>
      </w:r>
    </w:p>
    <w:p w:rsidR="00DF5BD6" w:rsidRDefault="00DF5BD6" w:rsidP="00DF5BD6">
      <w:pPr>
        <w:jc w:val="center"/>
      </w:pPr>
      <w:r>
        <w:t xml:space="preserve">Uchwała niejawna </w:t>
      </w:r>
    </w:p>
    <w:p w:rsidR="00DF5BD6" w:rsidRDefault="00DF5BD6" w:rsidP="00DF5BD6">
      <w:pPr>
        <w:jc w:val="both"/>
      </w:pPr>
      <w:r>
        <w:t xml:space="preserve">                                           </w:t>
      </w:r>
    </w:p>
    <w:p w:rsidR="00DF5BD6" w:rsidRDefault="004C5E82" w:rsidP="004C5E82">
      <w:r>
        <w:t xml:space="preserve">                                                                          </w:t>
      </w:r>
      <w:r w:rsidR="00DF5BD6">
        <w:t>UCHWAŁA NR 347</w:t>
      </w:r>
    </w:p>
    <w:p w:rsidR="00DF5BD6" w:rsidRDefault="00DF5BD6" w:rsidP="00DF5BD6">
      <w:pPr>
        <w:jc w:val="center"/>
      </w:pPr>
      <w:r>
        <w:t>z dnia 9 grudnia 2021 r. Zarządu Okręgu Polskiego Związku Wędkarskiego w Krakowie, w sprawie pełnomocnictwa.</w:t>
      </w:r>
    </w:p>
    <w:p w:rsidR="00DF5BD6" w:rsidRDefault="00DF5BD6" w:rsidP="00DF5BD6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27 Statutu PZW udziela się Skarbnikowi Koła PZW</w:t>
      </w:r>
      <w:r w:rsidR="00124063">
        <w:t xml:space="preserve"> Podgórze …..</w:t>
      </w:r>
      <w:r>
        <w:t xml:space="preserve"> pełnomocnictwa do obsługi rachunku bankowego, autoryzacji przelewów internetowych w składzie dwuosobowym i posługiwania się kartą wpłato matową z zerowym limitem wypłat.</w:t>
      </w:r>
    </w:p>
    <w:p w:rsidR="00DF5BD6" w:rsidRDefault="00DF5BD6" w:rsidP="00DF5BD6">
      <w:pPr>
        <w:jc w:val="both"/>
      </w:pPr>
      <w:r>
        <w:t>Uchwałę podjęto jednogłośnie.</w:t>
      </w:r>
    </w:p>
    <w:p w:rsidR="00DF5BD6" w:rsidRDefault="00DF5BD6" w:rsidP="00DF5BD6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DF5BD6" w:rsidRDefault="00DF5BD6" w:rsidP="00DF5BD6">
      <w:pPr>
        <w:jc w:val="both"/>
      </w:pPr>
    </w:p>
    <w:p w:rsidR="00DF5BD6" w:rsidRDefault="00DF5BD6" w:rsidP="00DF5BD6">
      <w:pPr>
        <w:jc w:val="both"/>
      </w:pPr>
    </w:p>
    <w:p w:rsidR="00DF5BD6" w:rsidRDefault="00DF5BD6" w:rsidP="00DF5BD6">
      <w:pPr>
        <w:jc w:val="both"/>
      </w:pPr>
    </w:p>
    <w:p w:rsidR="00DF5BD6" w:rsidRDefault="00DF5BD6" w:rsidP="00DF5BD6">
      <w:pPr>
        <w:jc w:val="center"/>
      </w:pPr>
      <w:r>
        <w:t>UCHWAŁA NR 348</w:t>
      </w:r>
    </w:p>
    <w:p w:rsidR="00DF5BD6" w:rsidRDefault="00DF5BD6" w:rsidP="00DF5BD6">
      <w:pPr>
        <w:jc w:val="center"/>
      </w:pPr>
      <w:r>
        <w:t>z dnia 9 grudnia 2021 r. Zarządu Okręgu Polskiego Związku Wędkarskiego w Krakowie, w sprawie pełnomocnictwa.</w:t>
      </w:r>
    </w:p>
    <w:p w:rsidR="00DF5BD6" w:rsidRDefault="00DF5BD6" w:rsidP="00DF5BD6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27 Statutu PZW odmawia się udzielenia pełnomocnictwa do posługiwania się kartą bankomatową z dziennym lim</w:t>
      </w:r>
      <w:r w:rsidR="004C5E82">
        <w:t>item wypłat w kwocie minimum ……..</w:t>
      </w:r>
      <w:r>
        <w:t xml:space="preserve"> zł dla skarbnika Koł</w:t>
      </w:r>
      <w:r w:rsidR="00124063">
        <w:t>a PZW Niepołomice …….</w:t>
      </w:r>
      <w:r>
        <w:t>.</w:t>
      </w:r>
    </w:p>
    <w:p w:rsidR="00DF5BD6" w:rsidRDefault="00DF5BD6" w:rsidP="00DF5BD6">
      <w:pPr>
        <w:jc w:val="both"/>
      </w:pPr>
      <w:r>
        <w:t>Uchwałę podjęto większością głosów.</w:t>
      </w:r>
    </w:p>
    <w:p w:rsidR="00DF5BD6" w:rsidRDefault="00DF5BD6" w:rsidP="00DF5BD6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DF5BD6" w:rsidRDefault="00DF5BD6" w:rsidP="00DF5BD6">
      <w:pPr>
        <w:jc w:val="both"/>
      </w:pPr>
    </w:p>
    <w:p w:rsidR="00DF5BD6" w:rsidRDefault="004C5E82" w:rsidP="004C5E82">
      <w:r>
        <w:t xml:space="preserve">                                                                             </w:t>
      </w:r>
      <w:r w:rsidR="00DF5BD6">
        <w:t>UCHWAŁA NR 349</w:t>
      </w:r>
    </w:p>
    <w:p w:rsidR="00DF5BD6" w:rsidRDefault="00DF5BD6" w:rsidP="00DF5BD6">
      <w:pPr>
        <w:jc w:val="center"/>
      </w:pPr>
      <w:r>
        <w:t>z dnia 9 grudnia 2021 r. Zarządu Okręgu Polskiego Związku Wędkarskiego w Krakowie, w sprawie pełnomocnictw.</w:t>
      </w:r>
    </w:p>
    <w:p w:rsidR="00DF5BD6" w:rsidRDefault="00DF5BD6" w:rsidP="00DF5BD6">
      <w:pPr>
        <w:jc w:val="both"/>
      </w:pPr>
      <w:r>
        <w:lastRenderedPageBreak/>
        <w:t xml:space="preserve">Na mocy § 47 </w:t>
      </w:r>
      <w:proofErr w:type="spellStart"/>
      <w:r>
        <w:t>ppkt</w:t>
      </w:r>
      <w:proofErr w:type="spellEnd"/>
      <w:r>
        <w:t xml:space="preserve"> 27 Statutu PZW udziela się Pre</w:t>
      </w:r>
      <w:r w:rsidR="00124063">
        <w:t>zesowi Koła PZW Lisieckie ………</w:t>
      </w:r>
      <w:r>
        <w:t xml:space="preserve"> i Skarbnikowi t</w:t>
      </w:r>
      <w:r w:rsidR="00124063">
        <w:t>ego Koła …….</w:t>
      </w:r>
      <w:r>
        <w:t xml:space="preserve"> pełnomocnictwa do obsługi rachunku bankowego, autoryzacji przelewów internetowych w składzie dwuo</w:t>
      </w:r>
      <w:r w:rsidR="00124063">
        <w:t>sobowym i posługiwania się kartą</w:t>
      </w:r>
      <w:r>
        <w:t xml:space="preserve"> wpłato matową z zerowym limitem wypłat.</w:t>
      </w:r>
    </w:p>
    <w:p w:rsidR="00DF5BD6" w:rsidRDefault="00DF5BD6" w:rsidP="00DF5BD6">
      <w:pPr>
        <w:jc w:val="both"/>
      </w:pPr>
      <w:r>
        <w:t xml:space="preserve">Uchwałę podjęto większością głosów. </w:t>
      </w:r>
    </w:p>
    <w:p w:rsidR="00DF5BD6" w:rsidRDefault="00DF5BD6" w:rsidP="00DF5BD6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DF5BD6" w:rsidRDefault="00DF5BD6" w:rsidP="00DF5BD6">
      <w:pPr>
        <w:jc w:val="both"/>
      </w:pPr>
    </w:p>
    <w:p w:rsidR="00DF5BD6" w:rsidRDefault="004C5E82" w:rsidP="004C5E82">
      <w:r>
        <w:t xml:space="preserve">                                                                              </w:t>
      </w:r>
      <w:r w:rsidR="00DF5BD6">
        <w:t>UCHWAŁA NR 350</w:t>
      </w:r>
    </w:p>
    <w:p w:rsidR="00DF5BD6" w:rsidRDefault="00DF5BD6" w:rsidP="00DF5BD6">
      <w:pPr>
        <w:jc w:val="center"/>
      </w:pPr>
      <w:r>
        <w:t>z dnia 9 grudnia 2021 r. Zarządu Okręgu Polskiego Związku Wędkarskiego w Krakowie, w sprawie pełnomocnictw.</w:t>
      </w:r>
    </w:p>
    <w:p w:rsidR="00DF5BD6" w:rsidRDefault="00DF5BD6" w:rsidP="00DF5BD6">
      <w:pPr>
        <w:jc w:val="both"/>
      </w:pPr>
      <w:r>
        <w:t xml:space="preserve">Na mocy § 57 </w:t>
      </w:r>
      <w:proofErr w:type="spellStart"/>
      <w:r>
        <w:t>ppkt</w:t>
      </w:r>
      <w:proofErr w:type="spellEnd"/>
      <w:r>
        <w:t xml:space="preserve"> 15 Statutu PZW udzie</w:t>
      </w:r>
      <w:r w:rsidR="00124063">
        <w:t>la się Prezesowi …… i Wiceprezesowi ……..</w:t>
      </w:r>
      <w:r>
        <w:t xml:space="preserve"> – Koła PZW Nowa Huta – pełnomocnictwa do zawarcia z firmą </w:t>
      </w:r>
      <w:proofErr w:type="spellStart"/>
      <w:r>
        <w:t>Ajax</w:t>
      </w:r>
      <w:proofErr w:type="spellEnd"/>
      <w:r>
        <w:t xml:space="preserve">  umowy najmu sali bankietowej w Domu Wędkarza.</w:t>
      </w:r>
    </w:p>
    <w:p w:rsidR="00DF5BD6" w:rsidRDefault="00DF5BD6" w:rsidP="00DF5BD6">
      <w:pPr>
        <w:jc w:val="both"/>
      </w:pPr>
      <w:r>
        <w:t xml:space="preserve">Uchwałę podjęto jednomyślnie. </w:t>
      </w:r>
    </w:p>
    <w:p w:rsidR="00DF5BD6" w:rsidRDefault="00DF5BD6" w:rsidP="00DF5BD6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DF5BD6" w:rsidRDefault="00DF5BD6" w:rsidP="00DF5BD6">
      <w:pPr>
        <w:jc w:val="both"/>
      </w:pPr>
    </w:p>
    <w:p w:rsidR="00DF5BD6" w:rsidRDefault="00124063" w:rsidP="00124063">
      <w:r>
        <w:t xml:space="preserve">                                                                  </w:t>
      </w:r>
      <w:r w:rsidR="00DF5BD6">
        <w:t>UCHWAŁA NR 351</w:t>
      </w:r>
    </w:p>
    <w:p w:rsidR="00DF5BD6" w:rsidRDefault="00124063" w:rsidP="00124063">
      <w:r>
        <w:t xml:space="preserve">                                                                  Uchwała  niejawna </w:t>
      </w:r>
    </w:p>
    <w:p w:rsidR="00DF5BD6" w:rsidRDefault="00DF5BD6" w:rsidP="00DF5BD6">
      <w:pPr>
        <w:jc w:val="both"/>
      </w:pPr>
    </w:p>
    <w:p w:rsidR="00DF5BD6" w:rsidRDefault="00124063" w:rsidP="00124063">
      <w:r>
        <w:t xml:space="preserve">                                                                     </w:t>
      </w:r>
      <w:r w:rsidR="00DF5BD6">
        <w:t>UCHWAŁA NR 352</w:t>
      </w:r>
    </w:p>
    <w:p w:rsidR="00DF5BD6" w:rsidRDefault="00DF5BD6" w:rsidP="00DF5BD6">
      <w:pPr>
        <w:jc w:val="center"/>
      </w:pPr>
      <w:r>
        <w:t>Z dnia 27 grudnia 2021 r. Zarządu Okręgu Polskiego Związku Wędkarskiego w Krakowie, w sprawie uchylenia uchwały 9/8/10.2021 r Koła PZW Słomniki.</w:t>
      </w:r>
    </w:p>
    <w:p w:rsidR="00DF5BD6" w:rsidRDefault="00DF5BD6" w:rsidP="00DF5BD6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5,10,19 Statutu PZW oraz Uchwały ZG nr 177/IX/2019 § 3 Zarząd Okręgu </w:t>
      </w:r>
      <w:r>
        <w:br/>
        <w:t>w Krakowie uchyla uchwałę 9/8/10.2021 Koła PZW Słomniki przeznaczającej środki finansowe z działalności statutowej Koła na rzecz „Łowiska Specjalnego Januszowice” .</w:t>
      </w:r>
    </w:p>
    <w:p w:rsidR="00DF5BD6" w:rsidRDefault="00DF5BD6" w:rsidP="00DF5BD6">
      <w:pPr>
        <w:jc w:val="both"/>
      </w:pPr>
      <w:r>
        <w:t>Uchwałę podjęto elektronicznie jednogłośnie</w:t>
      </w:r>
    </w:p>
    <w:p w:rsidR="00DF5BD6" w:rsidRDefault="00DF5BD6" w:rsidP="00DF5BD6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DF5BD6" w:rsidRDefault="00DF5BD6" w:rsidP="00DF5BD6">
      <w:pPr>
        <w:jc w:val="both"/>
      </w:pPr>
    </w:p>
    <w:p w:rsidR="00885993" w:rsidRDefault="00885993" w:rsidP="00885993">
      <w:pPr>
        <w:jc w:val="center"/>
      </w:pPr>
      <w:r>
        <w:t>UCHWAŁA NR 353</w:t>
      </w:r>
    </w:p>
    <w:p w:rsidR="004C5E82" w:rsidRDefault="00885993" w:rsidP="004C5E82">
      <w:pPr>
        <w:jc w:val="both"/>
      </w:pPr>
      <w:r>
        <w:t xml:space="preserve">                                                             </w:t>
      </w:r>
      <w:r w:rsidR="004C5E82">
        <w:t xml:space="preserve">              Uchwała niejawna </w:t>
      </w:r>
    </w:p>
    <w:p w:rsidR="00885993" w:rsidRDefault="004C5E82" w:rsidP="004C5E82">
      <w:pPr>
        <w:jc w:val="both"/>
      </w:pPr>
      <w:r>
        <w:t xml:space="preserve">                                                                           </w:t>
      </w:r>
      <w:r w:rsidR="00885993">
        <w:t>UCHWAŁA NR 354</w:t>
      </w:r>
    </w:p>
    <w:p w:rsidR="004C5E82" w:rsidRDefault="00885993" w:rsidP="004C5E82">
      <w:pPr>
        <w:jc w:val="center"/>
      </w:pPr>
      <w:r>
        <w:t>Uchwała niejawna</w:t>
      </w:r>
    </w:p>
    <w:p w:rsidR="00885993" w:rsidRDefault="00885993" w:rsidP="004C5E82">
      <w:pPr>
        <w:jc w:val="center"/>
      </w:pPr>
      <w:r>
        <w:lastRenderedPageBreak/>
        <w:t>Uchwała nr 355</w:t>
      </w:r>
    </w:p>
    <w:p w:rsidR="00885993" w:rsidRDefault="00885993" w:rsidP="00885993">
      <w:pPr>
        <w:jc w:val="center"/>
      </w:pPr>
      <w:r>
        <w:t>z dnia 4 stycznia 2022 r. Zarządu Okręgu Polskiego Związku Wędkarskiego w Krakowie, w sprawie organizacji zawodów.</w:t>
      </w:r>
    </w:p>
    <w:p w:rsidR="00885993" w:rsidRDefault="00885993" w:rsidP="00885993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16 Statutu PZW zezwala się firmie Robinson na zorganizowanie na wodach Okręgu PZW Kraków w 2022 r. zawodów w dyscyplinie spławikowej i dyscyplinie </w:t>
      </w:r>
      <w:proofErr w:type="spellStart"/>
      <w:r>
        <w:t>feederowej</w:t>
      </w:r>
      <w:proofErr w:type="spellEnd"/>
      <w:r>
        <w:t>.</w:t>
      </w:r>
    </w:p>
    <w:p w:rsidR="00885993" w:rsidRDefault="00885993" w:rsidP="00885993">
      <w:pPr>
        <w:jc w:val="both"/>
      </w:pPr>
      <w:r>
        <w:t>Uchwałę podjęto jednogłośnie.</w:t>
      </w:r>
    </w:p>
    <w:p w:rsidR="00885993" w:rsidRDefault="00885993" w:rsidP="00885993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885993" w:rsidRDefault="00885993" w:rsidP="00885993">
      <w:pPr>
        <w:jc w:val="both"/>
      </w:pPr>
    </w:p>
    <w:p w:rsidR="00885993" w:rsidRDefault="00885993" w:rsidP="00885993">
      <w:pPr>
        <w:jc w:val="center"/>
      </w:pPr>
      <w:r>
        <w:t>UCHWAŁA NR 356</w:t>
      </w:r>
    </w:p>
    <w:p w:rsidR="00885993" w:rsidRDefault="00885993" w:rsidP="00885993">
      <w:pPr>
        <w:jc w:val="center"/>
      </w:pPr>
      <w:r>
        <w:t>z dnia 4 stycznia 2022 r. Zarządu Okręgu Polskiego Związku Wędkarskiego w Krakowie, w sprawie Terminarza imprez okręgowych w dyscyplinach wędkarskich w 2022 r.</w:t>
      </w:r>
    </w:p>
    <w:p w:rsidR="00885993" w:rsidRDefault="00885993" w:rsidP="00885993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16 Statutu PZW zatwierdza się Terminarz imprez okręgowych w dyscyplinach wędkarskich na 2022 r.</w:t>
      </w:r>
    </w:p>
    <w:p w:rsidR="00885993" w:rsidRDefault="00885993" w:rsidP="00885993">
      <w:pPr>
        <w:jc w:val="both"/>
      </w:pPr>
      <w:r>
        <w:t>Uchwałę podjęto jednogłośnie.</w:t>
      </w:r>
    </w:p>
    <w:p w:rsidR="00885993" w:rsidRDefault="00885993" w:rsidP="00885993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885993" w:rsidRDefault="00885993" w:rsidP="00885993">
      <w:pPr>
        <w:jc w:val="both"/>
      </w:pPr>
    </w:p>
    <w:p w:rsidR="00885993" w:rsidRDefault="00885993" w:rsidP="00885993">
      <w:r>
        <w:t xml:space="preserve">                                                                           UCHWAŁA NR 357</w:t>
      </w:r>
    </w:p>
    <w:p w:rsidR="00885993" w:rsidRDefault="00885993" w:rsidP="00885993">
      <w:pPr>
        <w:jc w:val="center"/>
      </w:pPr>
      <w:r>
        <w:t>Uchwała niejawna</w:t>
      </w:r>
    </w:p>
    <w:p w:rsidR="00885993" w:rsidRDefault="00885993" w:rsidP="00885993">
      <w:r>
        <w:t xml:space="preserve">                                                                           UCHWAŁA NR 358</w:t>
      </w:r>
    </w:p>
    <w:p w:rsidR="00885993" w:rsidRDefault="00885993" w:rsidP="00885993">
      <w:pPr>
        <w:jc w:val="center"/>
      </w:pPr>
      <w:r>
        <w:t>z dnia 4 stycznia 2022 r. Zarządu Okręgu Polskiego Związku Wędkarskiego w Krakowie, w sprawie porządkowania łowisk.</w:t>
      </w:r>
    </w:p>
    <w:p w:rsidR="00885993" w:rsidRDefault="00885993" w:rsidP="00885993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10 Statutu PZW zezwala się nieodpłatnie Adamowi …………. na oczyszczenie łowisk w Przylasku Rusieckim z wiatrołomów, naniesionych gałęzi i w inny sposób połamanych drzew utrudniających wędkarskie korzystanie z łowisk.</w:t>
      </w:r>
    </w:p>
    <w:p w:rsidR="00885993" w:rsidRDefault="00885993" w:rsidP="00885993">
      <w:pPr>
        <w:jc w:val="both"/>
      </w:pPr>
      <w:r>
        <w:t>Uchwałę podjęto jednogłośnie.</w:t>
      </w:r>
    </w:p>
    <w:p w:rsidR="00885993" w:rsidRDefault="00885993" w:rsidP="00885993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885993" w:rsidRDefault="00885993" w:rsidP="00885993">
      <w:pPr>
        <w:jc w:val="both"/>
      </w:pPr>
    </w:p>
    <w:p w:rsidR="00885993" w:rsidRDefault="00885993" w:rsidP="00885993">
      <w:r>
        <w:t xml:space="preserve">                                                                            UCHWAŁA NR 359</w:t>
      </w:r>
    </w:p>
    <w:p w:rsidR="00885993" w:rsidRDefault="00885993" w:rsidP="00885993">
      <w:pPr>
        <w:jc w:val="center"/>
      </w:pPr>
      <w:r>
        <w:t>z dnia 4 stycznia 2022 r. Zarządu Okręgu Polskiego Związku Wędkarskiego w Krakowie, w sprawie pełnomocnictw.</w:t>
      </w:r>
    </w:p>
    <w:p w:rsidR="00885993" w:rsidRDefault="00885993" w:rsidP="00885993">
      <w:pPr>
        <w:jc w:val="both"/>
      </w:pPr>
      <w:r>
        <w:lastRenderedPageBreak/>
        <w:t xml:space="preserve">Na mocy § 47 </w:t>
      </w:r>
      <w:proofErr w:type="spellStart"/>
      <w:r>
        <w:t>ppkt</w:t>
      </w:r>
      <w:proofErr w:type="spellEnd"/>
      <w:r>
        <w:t xml:space="preserve"> 27 Statutu PZW udziela się pełnomocnictw do założenia i obsługi pomocniczego rachunku bankowego łowiska specjalnego Koła HTS na zbiorniku nr 8 w Przylasku Rusieckim dla skarbnika , sekretarza  i członka Zarządu Koła.</w:t>
      </w:r>
    </w:p>
    <w:p w:rsidR="00885993" w:rsidRDefault="00885993" w:rsidP="00885993">
      <w:pPr>
        <w:jc w:val="both"/>
      </w:pPr>
      <w:r>
        <w:t>Uchwałę podjęto jednogłośnie.</w:t>
      </w:r>
    </w:p>
    <w:p w:rsidR="00885993" w:rsidRDefault="00885993" w:rsidP="00885993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  <w:t>Prezes ZO Edward Fornalik.</w:t>
      </w:r>
    </w:p>
    <w:p w:rsidR="00885993" w:rsidRDefault="00885993" w:rsidP="00885993">
      <w:pPr>
        <w:jc w:val="both"/>
      </w:pPr>
    </w:p>
    <w:p w:rsidR="00885993" w:rsidRDefault="00885993" w:rsidP="00885993">
      <w:pPr>
        <w:jc w:val="center"/>
      </w:pPr>
    </w:p>
    <w:p w:rsidR="00885993" w:rsidRDefault="00885993" w:rsidP="00885993">
      <w:r>
        <w:t xml:space="preserve">                                                                              UCHWAŁA NR 360</w:t>
      </w:r>
    </w:p>
    <w:p w:rsidR="00885993" w:rsidRDefault="00885993" w:rsidP="00885993">
      <w:pPr>
        <w:jc w:val="center"/>
      </w:pPr>
      <w:r>
        <w:t>z dnia 10 stycznia 2022 r. Zarządu Okręgu Polskiego Związku Wędkarskiego w Krakowie, w sprawie pełnomocnictwa.</w:t>
      </w:r>
    </w:p>
    <w:p w:rsidR="00885993" w:rsidRDefault="00885993" w:rsidP="00885993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27 Statutu PZW udziela się  pełnomocnictwa do przeprowadzenia rozmów w Nadleśnictwie Krzeszowice w sprawie dewastacji potoku </w:t>
      </w:r>
      <w:proofErr w:type="spellStart"/>
      <w:r>
        <w:t>Racławka</w:t>
      </w:r>
      <w:proofErr w:type="spellEnd"/>
      <w:r>
        <w:t>.</w:t>
      </w:r>
    </w:p>
    <w:p w:rsidR="00885993" w:rsidRDefault="00885993" w:rsidP="00885993">
      <w:pPr>
        <w:jc w:val="both"/>
      </w:pPr>
      <w:r>
        <w:t>Uchwałę podjęto jednogłośnie w głosowaniu elektronicznym.</w:t>
      </w:r>
    </w:p>
    <w:p w:rsidR="00885993" w:rsidRDefault="00885993" w:rsidP="00885993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885993" w:rsidRDefault="00885993" w:rsidP="00885993">
      <w:pPr>
        <w:jc w:val="both"/>
      </w:pPr>
    </w:p>
    <w:p w:rsidR="00885993" w:rsidRDefault="00885993" w:rsidP="00885993">
      <w:pPr>
        <w:pStyle w:val="Akapitzlist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UCHWAŁA NR 361</w:t>
      </w:r>
    </w:p>
    <w:p w:rsidR="00885993" w:rsidRDefault="00885993" w:rsidP="00885993">
      <w:pPr>
        <w:pStyle w:val="Akapitzlist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z dnia 24.01.2022 r. Zarządu Okręgu Polskiego Związku Wędkarskiego w Krakowie , w sprawie pełnomocnictw.</w:t>
      </w:r>
    </w:p>
    <w:p w:rsidR="00885993" w:rsidRDefault="00885993" w:rsidP="00885993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mocy § 47 </w:t>
      </w:r>
      <w:proofErr w:type="spellStart"/>
      <w:r>
        <w:rPr>
          <w:sz w:val="24"/>
          <w:szCs w:val="24"/>
        </w:rPr>
        <w:t>ppkt</w:t>
      </w:r>
      <w:proofErr w:type="spellEnd"/>
      <w:r>
        <w:rPr>
          <w:sz w:val="24"/>
          <w:szCs w:val="24"/>
        </w:rPr>
        <w:t xml:space="preserve"> 27 Statutu PZW udziela si</w:t>
      </w:r>
      <w:r w:rsidR="00CD0626">
        <w:rPr>
          <w:sz w:val="24"/>
          <w:szCs w:val="24"/>
        </w:rPr>
        <w:t>ę Prezesowi Koła</w:t>
      </w:r>
      <w:r>
        <w:rPr>
          <w:sz w:val="24"/>
          <w:szCs w:val="24"/>
        </w:rPr>
        <w:t>, Wic</w:t>
      </w:r>
      <w:r w:rsidR="00CD0626">
        <w:rPr>
          <w:sz w:val="24"/>
          <w:szCs w:val="24"/>
        </w:rPr>
        <w:t xml:space="preserve">eprezesowi Koła </w:t>
      </w:r>
      <w:r>
        <w:rPr>
          <w:sz w:val="24"/>
          <w:szCs w:val="24"/>
        </w:rPr>
        <w:t xml:space="preserve">oraz </w:t>
      </w:r>
      <w:r w:rsidR="00CD0626">
        <w:rPr>
          <w:sz w:val="24"/>
          <w:szCs w:val="24"/>
        </w:rPr>
        <w:t>Skarbnikowi Koła</w:t>
      </w:r>
      <w:r>
        <w:rPr>
          <w:sz w:val="24"/>
          <w:szCs w:val="24"/>
        </w:rPr>
        <w:t xml:space="preserve">  pełnomocnictwa do obsługi rachunku bankowego Koła PZW Grzegórzki wyłącznie w reprezentacji  dwuosobowej.</w:t>
      </w:r>
    </w:p>
    <w:p w:rsidR="00885993" w:rsidRDefault="00885993" w:rsidP="00885993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Uchwałę podjęto elektronicznie jednogłośnie</w:t>
      </w:r>
    </w:p>
    <w:p w:rsidR="00885993" w:rsidRDefault="00885993" w:rsidP="00885993">
      <w:pPr>
        <w:pStyle w:val="Akapitzlist"/>
        <w:ind w:left="360"/>
        <w:jc w:val="both"/>
        <w:rPr>
          <w:sz w:val="24"/>
          <w:szCs w:val="24"/>
        </w:rPr>
      </w:pPr>
    </w:p>
    <w:p w:rsidR="00885993" w:rsidRDefault="00885993" w:rsidP="00885993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Sekretarz ZO Roman </w:t>
      </w:r>
      <w:proofErr w:type="spellStart"/>
      <w:r>
        <w:rPr>
          <w:sz w:val="24"/>
          <w:szCs w:val="24"/>
        </w:rPr>
        <w:t>Dryk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Prezes ZO Edward Fornalik</w:t>
      </w:r>
    </w:p>
    <w:p w:rsidR="00885993" w:rsidRDefault="00885993" w:rsidP="00885993">
      <w:pPr>
        <w:pStyle w:val="Akapitzlist"/>
        <w:ind w:left="360"/>
        <w:jc w:val="both"/>
        <w:rPr>
          <w:sz w:val="24"/>
          <w:szCs w:val="24"/>
        </w:rPr>
      </w:pPr>
    </w:p>
    <w:p w:rsidR="00885993" w:rsidRDefault="00885993" w:rsidP="00885993">
      <w:pPr>
        <w:pStyle w:val="Akapitzlist"/>
        <w:ind w:left="360"/>
        <w:jc w:val="both"/>
        <w:rPr>
          <w:sz w:val="24"/>
          <w:szCs w:val="24"/>
        </w:rPr>
      </w:pPr>
    </w:p>
    <w:p w:rsidR="00885993" w:rsidRDefault="00885993" w:rsidP="00885993">
      <w:pPr>
        <w:pStyle w:val="Akapitzlist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UCHWAŁA NR 362</w:t>
      </w:r>
    </w:p>
    <w:p w:rsidR="00885993" w:rsidRDefault="00885993" w:rsidP="00885993">
      <w:pPr>
        <w:pStyle w:val="Akapitzlist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z dnia 24.01.2022 r. Zarządu Okręgu Polskiego Związku Wędkarskiego w Krakowie , w sprawie pełnomocnictw.</w:t>
      </w:r>
    </w:p>
    <w:p w:rsidR="00885993" w:rsidRDefault="00885993" w:rsidP="00885993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mocy § 47 </w:t>
      </w:r>
      <w:proofErr w:type="spellStart"/>
      <w:r>
        <w:rPr>
          <w:sz w:val="24"/>
          <w:szCs w:val="24"/>
        </w:rPr>
        <w:t>ppkt</w:t>
      </w:r>
      <w:proofErr w:type="spellEnd"/>
      <w:r>
        <w:rPr>
          <w:sz w:val="24"/>
          <w:szCs w:val="24"/>
        </w:rPr>
        <w:t xml:space="preserve"> 27 Statutu PZW udziela się Prezesowi Koła PZW „</w:t>
      </w:r>
      <w:r w:rsidR="00CD0626">
        <w:rPr>
          <w:sz w:val="24"/>
          <w:szCs w:val="24"/>
        </w:rPr>
        <w:t xml:space="preserve">Lisieckie” </w:t>
      </w:r>
      <w:r>
        <w:rPr>
          <w:sz w:val="24"/>
          <w:szCs w:val="24"/>
        </w:rPr>
        <w:t xml:space="preserve"> pełnomocnictwa do podpisania umowy najmu lokalu na siedzibę Koła z Urzędem Gminy w Liszkach.</w:t>
      </w:r>
    </w:p>
    <w:p w:rsidR="00885993" w:rsidRDefault="00885993" w:rsidP="00885993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Uchwałę podjęto elektronicznie jednogłośnie</w:t>
      </w:r>
    </w:p>
    <w:p w:rsidR="00885993" w:rsidRDefault="00885993" w:rsidP="00885993">
      <w:pPr>
        <w:pStyle w:val="Akapitzlist"/>
        <w:ind w:left="360"/>
        <w:jc w:val="both"/>
        <w:rPr>
          <w:sz w:val="24"/>
          <w:szCs w:val="24"/>
        </w:rPr>
      </w:pPr>
    </w:p>
    <w:p w:rsidR="00885993" w:rsidRDefault="00885993" w:rsidP="00885993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Sekretarz ZO Roman </w:t>
      </w:r>
      <w:proofErr w:type="spellStart"/>
      <w:r>
        <w:rPr>
          <w:sz w:val="24"/>
          <w:szCs w:val="24"/>
        </w:rPr>
        <w:t>Dryk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Prezes ZO Edward Fornalik</w:t>
      </w:r>
    </w:p>
    <w:p w:rsidR="00885993" w:rsidRDefault="00885993" w:rsidP="00885993">
      <w:pPr>
        <w:pStyle w:val="Akapitzlist"/>
        <w:ind w:left="360"/>
        <w:jc w:val="both"/>
        <w:rPr>
          <w:sz w:val="24"/>
          <w:szCs w:val="24"/>
        </w:rPr>
      </w:pPr>
    </w:p>
    <w:p w:rsidR="00885993" w:rsidRDefault="00885993" w:rsidP="00885993">
      <w:pPr>
        <w:pStyle w:val="Akapitzlist"/>
        <w:ind w:left="360"/>
        <w:jc w:val="both"/>
        <w:rPr>
          <w:sz w:val="24"/>
          <w:szCs w:val="24"/>
        </w:rPr>
      </w:pPr>
    </w:p>
    <w:p w:rsidR="00885993" w:rsidRDefault="00885993" w:rsidP="00885993">
      <w:pPr>
        <w:pStyle w:val="Akapitzlist"/>
        <w:ind w:left="360"/>
        <w:jc w:val="both"/>
        <w:rPr>
          <w:sz w:val="24"/>
          <w:szCs w:val="24"/>
        </w:rPr>
      </w:pPr>
    </w:p>
    <w:p w:rsidR="00885993" w:rsidRDefault="00885993" w:rsidP="00885993">
      <w:pPr>
        <w:pStyle w:val="Akapitzlist"/>
        <w:ind w:left="360"/>
        <w:jc w:val="both"/>
        <w:rPr>
          <w:sz w:val="24"/>
          <w:szCs w:val="24"/>
        </w:rPr>
      </w:pPr>
    </w:p>
    <w:p w:rsidR="00885993" w:rsidRDefault="00885993" w:rsidP="00885993">
      <w:pPr>
        <w:pStyle w:val="Akapitzlist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UCHWAŁA NR 363</w:t>
      </w:r>
    </w:p>
    <w:p w:rsidR="00885993" w:rsidRDefault="00885993" w:rsidP="00885993">
      <w:pPr>
        <w:pStyle w:val="Akapitzlist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z dnia 03.02.2022 r. Zarządu Okręgu Polskiego Związku Wędkarskiego w Krakowie , w sprawie pełnomocnictw.</w:t>
      </w:r>
    </w:p>
    <w:p w:rsidR="00885993" w:rsidRDefault="00885993" w:rsidP="00885993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mocy § 47 </w:t>
      </w:r>
      <w:proofErr w:type="spellStart"/>
      <w:r>
        <w:rPr>
          <w:sz w:val="24"/>
          <w:szCs w:val="24"/>
        </w:rPr>
        <w:t>ppkt</w:t>
      </w:r>
      <w:proofErr w:type="spellEnd"/>
      <w:r>
        <w:rPr>
          <w:sz w:val="24"/>
          <w:szCs w:val="24"/>
        </w:rPr>
        <w:t xml:space="preserve"> 27 Statutu PZW udziela s</w:t>
      </w:r>
      <w:r w:rsidR="00CD0626">
        <w:rPr>
          <w:sz w:val="24"/>
          <w:szCs w:val="24"/>
        </w:rPr>
        <w:t xml:space="preserve">ię Prezesowi Koła </w:t>
      </w:r>
      <w:r>
        <w:rPr>
          <w:sz w:val="24"/>
          <w:szCs w:val="24"/>
        </w:rPr>
        <w:t xml:space="preserve">, </w:t>
      </w:r>
      <w:r w:rsidR="00CD0626">
        <w:rPr>
          <w:sz w:val="24"/>
          <w:szCs w:val="24"/>
        </w:rPr>
        <w:t>Skarbnikowi Koła , członkom Zarządu</w:t>
      </w:r>
      <w:r>
        <w:rPr>
          <w:sz w:val="24"/>
          <w:szCs w:val="24"/>
        </w:rPr>
        <w:t xml:space="preserve"> pełnomocnictwa do obsługi rachunku bankowego Koła PZW </w:t>
      </w:r>
      <w:proofErr w:type="spellStart"/>
      <w:r>
        <w:rPr>
          <w:sz w:val="24"/>
          <w:szCs w:val="24"/>
        </w:rPr>
        <w:t>Wolania</w:t>
      </w:r>
      <w:proofErr w:type="spellEnd"/>
      <w:r>
        <w:rPr>
          <w:sz w:val="24"/>
          <w:szCs w:val="24"/>
        </w:rPr>
        <w:t xml:space="preserve">  w Banku Pekao wyłącznie w reprezentacji  dwuosobowej.</w:t>
      </w:r>
    </w:p>
    <w:p w:rsidR="00885993" w:rsidRDefault="00885993" w:rsidP="00885993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Uchwałę podjęto elektronicznie jednogłośnie.</w:t>
      </w:r>
    </w:p>
    <w:p w:rsidR="00885993" w:rsidRDefault="00885993" w:rsidP="00885993">
      <w:pPr>
        <w:pStyle w:val="Akapitzlist"/>
        <w:ind w:left="360"/>
        <w:jc w:val="both"/>
        <w:rPr>
          <w:sz w:val="24"/>
          <w:szCs w:val="24"/>
        </w:rPr>
      </w:pPr>
    </w:p>
    <w:p w:rsidR="00885993" w:rsidRDefault="00885993" w:rsidP="00885993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Sekretarz ZO Roman </w:t>
      </w:r>
      <w:proofErr w:type="spellStart"/>
      <w:r>
        <w:rPr>
          <w:sz w:val="24"/>
          <w:szCs w:val="24"/>
        </w:rPr>
        <w:t>Dryk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Prezes ZO Edward Fornalik</w:t>
      </w:r>
    </w:p>
    <w:p w:rsidR="00885993" w:rsidRDefault="00885993" w:rsidP="00885993">
      <w:pPr>
        <w:pStyle w:val="Akapitzlist"/>
        <w:ind w:left="360"/>
        <w:jc w:val="both"/>
        <w:rPr>
          <w:sz w:val="24"/>
          <w:szCs w:val="24"/>
        </w:rPr>
      </w:pPr>
    </w:p>
    <w:p w:rsidR="00885993" w:rsidRDefault="00885993" w:rsidP="00885993">
      <w:pPr>
        <w:pStyle w:val="Akapitzlist"/>
        <w:ind w:left="360"/>
        <w:jc w:val="both"/>
        <w:rPr>
          <w:sz w:val="24"/>
          <w:szCs w:val="24"/>
        </w:rPr>
      </w:pPr>
    </w:p>
    <w:p w:rsidR="00885993" w:rsidRDefault="00885993" w:rsidP="00885993">
      <w:pPr>
        <w:pStyle w:val="Akapitzlist"/>
        <w:ind w:left="360"/>
        <w:jc w:val="both"/>
        <w:rPr>
          <w:sz w:val="24"/>
          <w:szCs w:val="24"/>
        </w:rPr>
      </w:pPr>
    </w:p>
    <w:p w:rsidR="00885993" w:rsidRDefault="00885993" w:rsidP="00885993">
      <w:pPr>
        <w:pStyle w:val="Akapitzlist"/>
        <w:ind w:left="360"/>
        <w:jc w:val="both"/>
        <w:rPr>
          <w:sz w:val="24"/>
          <w:szCs w:val="24"/>
        </w:rPr>
      </w:pPr>
    </w:p>
    <w:p w:rsidR="00885993" w:rsidRDefault="00885993" w:rsidP="00885993">
      <w:pPr>
        <w:pStyle w:val="Akapitzlist"/>
        <w:ind w:left="360"/>
        <w:jc w:val="both"/>
        <w:rPr>
          <w:sz w:val="24"/>
          <w:szCs w:val="24"/>
        </w:rPr>
      </w:pPr>
    </w:p>
    <w:p w:rsidR="00885993" w:rsidRDefault="00885993" w:rsidP="00885993">
      <w:pPr>
        <w:pStyle w:val="Akapitzlist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UCHWAŁA NR 364</w:t>
      </w:r>
    </w:p>
    <w:p w:rsidR="00885993" w:rsidRDefault="00885993" w:rsidP="00885993">
      <w:pPr>
        <w:pStyle w:val="Akapitzlist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z dnia 03.02.2022 r. Zarządu Okręgu Polskiego Związku Wędkarskiego w Krakowie , w sprawie pełnomocnictw.</w:t>
      </w:r>
    </w:p>
    <w:p w:rsidR="00885993" w:rsidRDefault="00885993" w:rsidP="00885993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mocy § 47 </w:t>
      </w:r>
      <w:proofErr w:type="spellStart"/>
      <w:r>
        <w:rPr>
          <w:sz w:val="24"/>
          <w:szCs w:val="24"/>
        </w:rPr>
        <w:t>ppkt</w:t>
      </w:r>
      <w:proofErr w:type="spellEnd"/>
      <w:r>
        <w:rPr>
          <w:sz w:val="24"/>
          <w:szCs w:val="24"/>
        </w:rPr>
        <w:t xml:space="preserve"> 27 Statutu PZW udziela się</w:t>
      </w:r>
      <w:r w:rsidR="00CD0626">
        <w:rPr>
          <w:sz w:val="24"/>
          <w:szCs w:val="24"/>
        </w:rPr>
        <w:t xml:space="preserve"> Prezesowi Koła</w:t>
      </w:r>
      <w:r>
        <w:rPr>
          <w:sz w:val="24"/>
          <w:szCs w:val="24"/>
        </w:rPr>
        <w:t>, Skar</w:t>
      </w:r>
      <w:r w:rsidR="00CD0626">
        <w:rPr>
          <w:sz w:val="24"/>
          <w:szCs w:val="24"/>
        </w:rPr>
        <w:t>bnikowi Koła</w:t>
      </w:r>
      <w:r>
        <w:rPr>
          <w:sz w:val="24"/>
          <w:szCs w:val="24"/>
        </w:rPr>
        <w:t xml:space="preserve"> oraz Gospo</w:t>
      </w:r>
      <w:r w:rsidR="00CD0626">
        <w:rPr>
          <w:sz w:val="24"/>
          <w:szCs w:val="24"/>
        </w:rPr>
        <w:t>darzowi Koła</w:t>
      </w:r>
      <w:r>
        <w:rPr>
          <w:sz w:val="24"/>
          <w:szCs w:val="24"/>
        </w:rPr>
        <w:t xml:space="preserve"> pełnomocnictwa do obsługi rachunku bankowego Koła PZW Wodnik w Małopolskim Banku Spółdzielczym wyłącznie w reprezentacji  dwuosobowej.</w:t>
      </w:r>
    </w:p>
    <w:p w:rsidR="00885993" w:rsidRDefault="00885993" w:rsidP="00885993">
      <w:pPr>
        <w:pStyle w:val="Akapitzlist"/>
        <w:ind w:left="360"/>
        <w:jc w:val="both"/>
        <w:rPr>
          <w:sz w:val="24"/>
          <w:szCs w:val="24"/>
        </w:rPr>
      </w:pPr>
    </w:p>
    <w:p w:rsidR="00885993" w:rsidRDefault="00885993" w:rsidP="00885993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Uchwałę podjęto elektronicznie jednogłośnie</w:t>
      </w:r>
    </w:p>
    <w:p w:rsidR="00885993" w:rsidRDefault="00885993" w:rsidP="00885993">
      <w:pPr>
        <w:pStyle w:val="Akapitzlist"/>
        <w:ind w:left="360"/>
        <w:jc w:val="both"/>
        <w:rPr>
          <w:sz w:val="24"/>
          <w:szCs w:val="24"/>
        </w:rPr>
      </w:pPr>
    </w:p>
    <w:p w:rsidR="00885993" w:rsidRDefault="00885993" w:rsidP="00885993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Sekretarz ZO Roman </w:t>
      </w:r>
      <w:proofErr w:type="spellStart"/>
      <w:r>
        <w:rPr>
          <w:sz w:val="24"/>
          <w:szCs w:val="24"/>
        </w:rPr>
        <w:t>Dryk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Prezes ZO Edward Fornalik</w:t>
      </w:r>
    </w:p>
    <w:p w:rsidR="00885993" w:rsidRDefault="00885993" w:rsidP="00885993">
      <w:pPr>
        <w:pStyle w:val="Akapitzlist"/>
        <w:ind w:left="360"/>
        <w:jc w:val="both"/>
        <w:rPr>
          <w:sz w:val="24"/>
          <w:szCs w:val="24"/>
        </w:rPr>
      </w:pPr>
    </w:p>
    <w:p w:rsidR="00CD0626" w:rsidRDefault="00CD0626" w:rsidP="00CD0626">
      <w:pPr>
        <w:jc w:val="center"/>
      </w:pPr>
      <w:r>
        <w:t>UCHWAŁA NR 365</w:t>
      </w:r>
    </w:p>
    <w:p w:rsidR="00CD0626" w:rsidRDefault="00CD0626" w:rsidP="00CD0626">
      <w:pPr>
        <w:jc w:val="center"/>
      </w:pPr>
      <w:r>
        <w:t>Uchwała niejawna</w:t>
      </w:r>
    </w:p>
    <w:p w:rsidR="00CD0626" w:rsidRDefault="00CD0626" w:rsidP="00CD0626">
      <w:pPr>
        <w:jc w:val="both"/>
      </w:pPr>
    </w:p>
    <w:p w:rsidR="00CD0626" w:rsidRDefault="00CD0626" w:rsidP="00CD0626">
      <w:pPr>
        <w:jc w:val="center"/>
      </w:pPr>
      <w:r>
        <w:t>UCHWAŁA NR 366</w:t>
      </w:r>
    </w:p>
    <w:p w:rsidR="00CD0626" w:rsidRDefault="00CD0626" w:rsidP="00CD0626">
      <w:pPr>
        <w:jc w:val="center"/>
      </w:pPr>
      <w:r>
        <w:t>z dnia 8 lutego 2022 r. Zarządu Okręgu Polskiego Związku Wędkarskiego w Krakowie, w sprawie powołania koła wędkarskiego.</w:t>
      </w:r>
    </w:p>
    <w:p w:rsidR="00CD0626" w:rsidRDefault="00CD0626" w:rsidP="00CD0626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9 Statutu PZW powołuje się Koło PZW BRONOWICE z siedzibą przy ul. Stawowej 202 w Krakowie, obszarem działania równym Okręgowi PZW Kraków i liczbą co najmniej 100 członków do osiągnięcia w terminie dwóch lat.</w:t>
      </w:r>
    </w:p>
    <w:p w:rsidR="00CD0626" w:rsidRDefault="00CD0626" w:rsidP="00CD0626">
      <w:pPr>
        <w:jc w:val="both"/>
      </w:pPr>
      <w:r>
        <w:t>Uchwałę podjęto większością głosów.</w:t>
      </w:r>
    </w:p>
    <w:p w:rsidR="00CD0626" w:rsidRDefault="00CD0626" w:rsidP="00CD0626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CD0626" w:rsidRDefault="00CD0626" w:rsidP="00CD0626">
      <w:pPr>
        <w:jc w:val="both"/>
      </w:pPr>
    </w:p>
    <w:p w:rsidR="00CD0626" w:rsidRDefault="00CD0626" w:rsidP="00CD0626">
      <w:pPr>
        <w:jc w:val="center"/>
      </w:pPr>
      <w:r>
        <w:lastRenderedPageBreak/>
        <w:t>UCHWAŁA NR 367</w:t>
      </w:r>
    </w:p>
    <w:p w:rsidR="00CD0626" w:rsidRDefault="00CD0626" w:rsidP="00CD0626">
      <w:pPr>
        <w:jc w:val="center"/>
      </w:pPr>
      <w:r>
        <w:t xml:space="preserve">z dnia 8 lutego 2022 r. Zarządu Okręgu Polskiego Związku Wędkarskiego w Krakowie, w sprawie działalności firmy </w:t>
      </w:r>
      <w:proofErr w:type="spellStart"/>
      <w:r>
        <w:t>Ajax</w:t>
      </w:r>
      <w:proofErr w:type="spellEnd"/>
      <w:r>
        <w:t>.</w:t>
      </w:r>
    </w:p>
    <w:p w:rsidR="00CD0626" w:rsidRDefault="00CD0626" w:rsidP="00CD0626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13 Statutu PZW wyraża się zgodę na rozszerzenie działalności przez firmę </w:t>
      </w:r>
      <w:proofErr w:type="spellStart"/>
      <w:r>
        <w:t>Ajax</w:t>
      </w:r>
      <w:proofErr w:type="spellEnd"/>
      <w:r>
        <w:t xml:space="preserve"> przez możliwość dystrybucji alkoholi.</w:t>
      </w:r>
    </w:p>
    <w:p w:rsidR="00CD0626" w:rsidRDefault="00CD0626" w:rsidP="00CD0626">
      <w:pPr>
        <w:jc w:val="both"/>
      </w:pPr>
      <w:r>
        <w:t>Uchwałę podjęto większością głosów.</w:t>
      </w:r>
    </w:p>
    <w:p w:rsidR="00CD0626" w:rsidRDefault="00CD0626" w:rsidP="00CD0626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CD0626" w:rsidRDefault="00CD0626" w:rsidP="00CD0626">
      <w:pPr>
        <w:jc w:val="both"/>
      </w:pPr>
    </w:p>
    <w:p w:rsidR="00CD0626" w:rsidRDefault="00CD0626" w:rsidP="00CD0626">
      <w:pPr>
        <w:jc w:val="center"/>
      </w:pPr>
      <w:r>
        <w:t>UCHWAŁA NR 368</w:t>
      </w:r>
    </w:p>
    <w:p w:rsidR="00CD0626" w:rsidRDefault="00CD0626" w:rsidP="00CD0626">
      <w:pPr>
        <w:jc w:val="center"/>
      </w:pPr>
      <w:r>
        <w:t>z dnia 8 lutego 2022 r. Zarządu Okręgu Polskiego Związku Wędkarskiego w Krakowie, w sprawie zezwolenia na 2022 r.</w:t>
      </w:r>
    </w:p>
    <w:p w:rsidR="00CD0626" w:rsidRDefault="00CD0626" w:rsidP="00CD0626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13 Statutu PZW przyznaje się nieodpłatnie pełne zezwolenie na amatorski połów ryb w 2022 r. str</w:t>
      </w:r>
      <w:r w:rsidR="00276EBA">
        <w:t xml:space="preserve">ażnikowi SSR </w:t>
      </w:r>
    </w:p>
    <w:p w:rsidR="00CD0626" w:rsidRDefault="00CD0626" w:rsidP="00CD0626">
      <w:pPr>
        <w:jc w:val="both"/>
      </w:pPr>
      <w:r>
        <w:t>Uchwałę podjęto jednogłośnie.</w:t>
      </w:r>
    </w:p>
    <w:p w:rsidR="00CD0626" w:rsidRDefault="00CD0626" w:rsidP="00CD0626">
      <w:pPr>
        <w:jc w:val="center"/>
      </w:pPr>
      <w:r>
        <w:t>UCHWAŁA NR 369</w:t>
      </w:r>
    </w:p>
    <w:p w:rsidR="00CD0626" w:rsidRDefault="00CD0626" w:rsidP="00CD0626">
      <w:pPr>
        <w:jc w:val="center"/>
      </w:pPr>
      <w:r>
        <w:t>z dnia 8 lutego 2022 r. Zarządu Okręgu Polskiego Związku Wędkarskiego w Krakowie, w sprawie gospodarowania środkami Związku.</w:t>
      </w:r>
    </w:p>
    <w:p w:rsidR="00CD0626" w:rsidRDefault="00CD0626" w:rsidP="00CD0626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13 Statutu PZW poleca się zdywersyfikować środki finansowe Zarządu Okręgu PZW Kraków przez lokację w formie kilku lokat miesięcznych na warunkach zaproponowanych przez Bank Pekao</w:t>
      </w:r>
      <w:r w:rsidR="00276EBA">
        <w:t xml:space="preserve"> </w:t>
      </w:r>
      <w:r>
        <w:t>.</w:t>
      </w:r>
    </w:p>
    <w:p w:rsidR="00CD0626" w:rsidRDefault="00CD0626" w:rsidP="00CD0626">
      <w:pPr>
        <w:jc w:val="both"/>
      </w:pPr>
      <w:r>
        <w:t>Uchwałę podjęto jednogłośnie.</w:t>
      </w:r>
    </w:p>
    <w:p w:rsidR="00CD0626" w:rsidRDefault="00CD0626" w:rsidP="00CD0626">
      <w:pPr>
        <w:jc w:val="both"/>
      </w:pPr>
      <w:r>
        <w:t xml:space="preserve">Sekretarz ZO Roman </w:t>
      </w:r>
      <w:proofErr w:type="spellStart"/>
      <w:r>
        <w:t>Dryk</w:t>
      </w:r>
      <w:proofErr w:type="spellEnd"/>
      <w:r>
        <w:tab/>
      </w:r>
      <w:r>
        <w:tab/>
      </w:r>
      <w:r>
        <w:tab/>
      </w:r>
      <w:r>
        <w:tab/>
      </w:r>
      <w:r>
        <w:tab/>
        <w:t>Prezes ZO Edward Fornalik</w:t>
      </w:r>
    </w:p>
    <w:p w:rsidR="00CD0626" w:rsidRDefault="00CD0626" w:rsidP="00CD0626">
      <w:pPr>
        <w:jc w:val="both"/>
      </w:pPr>
    </w:p>
    <w:p w:rsidR="00276EBA" w:rsidRDefault="00276EBA" w:rsidP="00276EBA">
      <w:pPr>
        <w:jc w:val="center"/>
      </w:pPr>
      <w:r>
        <w:t>UCHWAŁA NR 370</w:t>
      </w:r>
    </w:p>
    <w:p w:rsidR="00276EBA" w:rsidRDefault="00276EBA" w:rsidP="00CD0626">
      <w:pPr>
        <w:jc w:val="both"/>
      </w:pPr>
      <w:r>
        <w:t xml:space="preserve">                                                                         Uchwała niejawna</w:t>
      </w:r>
    </w:p>
    <w:p w:rsidR="008806C6" w:rsidRDefault="008806C6" w:rsidP="008806C6">
      <w:pPr>
        <w:jc w:val="both"/>
      </w:pPr>
    </w:p>
    <w:p w:rsidR="00276EBA" w:rsidRPr="00276EBA" w:rsidRDefault="00276EBA" w:rsidP="00276EBA">
      <w:r>
        <w:t xml:space="preserve">                                                                         </w:t>
      </w:r>
      <w:r w:rsidRPr="00276EBA">
        <w:t>Uchwała NR 1/2022</w:t>
      </w:r>
    </w:p>
    <w:p w:rsidR="00276EBA" w:rsidRPr="00276EBA" w:rsidRDefault="00276EBA" w:rsidP="00276EBA"/>
    <w:p w:rsidR="00276EBA" w:rsidRPr="00276EBA" w:rsidRDefault="00276EBA" w:rsidP="00276EBA">
      <w:r w:rsidRPr="00276EBA">
        <w:t>z dnia 15 lutego 2022 r. w sprawie ukonstytuowania się Zarządu Okręgu PZW Kraków</w:t>
      </w:r>
    </w:p>
    <w:p w:rsidR="00276EBA" w:rsidRPr="00276EBA" w:rsidRDefault="00276EBA" w:rsidP="00276EBA">
      <w:r w:rsidRPr="00276EBA">
        <w:t>Na mocy  § 45 Statutu PZW Zarząd Okręgu PZW w Krakowie  konstytuuje się w następujący sposób:</w:t>
      </w:r>
    </w:p>
    <w:p w:rsidR="00276EBA" w:rsidRPr="00276EBA" w:rsidRDefault="00276EBA" w:rsidP="00276EBA"/>
    <w:tbl>
      <w:tblPr>
        <w:tblW w:w="498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1"/>
        <w:gridCol w:w="4877"/>
      </w:tblGrid>
      <w:tr w:rsidR="00276EBA" w:rsidRPr="00276EBA" w:rsidTr="00C016C3">
        <w:trPr>
          <w:trHeight w:val="346"/>
          <w:jc w:val="center"/>
        </w:trPr>
        <w:tc>
          <w:tcPr>
            <w:tcW w:w="2293" w:type="pct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Fornalik Edward</w:t>
            </w:r>
          </w:p>
        </w:tc>
        <w:tc>
          <w:tcPr>
            <w:tcW w:w="2707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Prezes</w:t>
            </w:r>
          </w:p>
        </w:tc>
      </w:tr>
      <w:tr w:rsidR="00276EBA" w:rsidRPr="00276EBA" w:rsidTr="00C016C3">
        <w:trPr>
          <w:trHeight w:val="375"/>
          <w:jc w:val="center"/>
        </w:trPr>
        <w:tc>
          <w:tcPr>
            <w:tcW w:w="2293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Żmudziński Adam</w:t>
            </w:r>
          </w:p>
        </w:tc>
        <w:tc>
          <w:tcPr>
            <w:tcW w:w="2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Sekretarz</w:t>
            </w:r>
          </w:p>
        </w:tc>
      </w:tr>
      <w:tr w:rsidR="00276EBA" w:rsidRPr="00276EBA" w:rsidTr="00C016C3">
        <w:trPr>
          <w:trHeight w:val="353"/>
          <w:jc w:val="center"/>
        </w:trPr>
        <w:tc>
          <w:tcPr>
            <w:tcW w:w="2293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Surówka Robert</w:t>
            </w:r>
          </w:p>
        </w:tc>
        <w:tc>
          <w:tcPr>
            <w:tcW w:w="2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Skarbnik</w:t>
            </w:r>
          </w:p>
        </w:tc>
      </w:tr>
      <w:tr w:rsidR="00276EBA" w:rsidRPr="00276EBA" w:rsidTr="00C016C3">
        <w:trPr>
          <w:trHeight w:val="317"/>
          <w:jc w:val="center"/>
        </w:trPr>
        <w:tc>
          <w:tcPr>
            <w:tcW w:w="2293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Czulak Janusz</w:t>
            </w:r>
          </w:p>
        </w:tc>
        <w:tc>
          <w:tcPr>
            <w:tcW w:w="2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Wiceprezes ds. Organizacyjnych</w:t>
            </w:r>
          </w:p>
        </w:tc>
      </w:tr>
      <w:tr w:rsidR="00276EBA" w:rsidRPr="00276EBA" w:rsidTr="00C016C3">
        <w:trPr>
          <w:trHeight w:val="279"/>
          <w:jc w:val="center"/>
        </w:trPr>
        <w:tc>
          <w:tcPr>
            <w:tcW w:w="2293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Konieczka Jerzy</w:t>
            </w:r>
          </w:p>
        </w:tc>
        <w:tc>
          <w:tcPr>
            <w:tcW w:w="2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Wiceprezes ds. Młodzieży</w:t>
            </w:r>
          </w:p>
        </w:tc>
      </w:tr>
      <w:tr w:rsidR="00276EBA" w:rsidRPr="00276EBA" w:rsidTr="00C016C3">
        <w:trPr>
          <w:trHeight w:val="419"/>
          <w:jc w:val="center"/>
        </w:trPr>
        <w:tc>
          <w:tcPr>
            <w:tcW w:w="2293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76EBA">
              <w:rPr>
                <w:rFonts w:ascii="Arial Narrow" w:hAnsi="Arial Narrow"/>
                <w:sz w:val="24"/>
                <w:szCs w:val="24"/>
              </w:rPr>
              <w:t>Pucułek</w:t>
            </w:r>
            <w:proofErr w:type="spellEnd"/>
            <w:r w:rsidRPr="00276EBA">
              <w:rPr>
                <w:rFonts w:ascii="Arial Narrow" w:hAnsi="Arial Narrow"/>
                <w:sz w:val="24"/>
                <w:szCs w:val="24"/>
              </w:rPr>
              <w:t xml:space="preserve"> Marcin</w:t>
            </w:r>
          </w:p>
        </w:tc>
        <w:tc>
          <w:tcPr>
            <w:tcW w:w="2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Wiceprezes ds.  Zagospodarowania  Wód</w:t>
            </w:r>
          </w:p>
        </w:tc>
      </w:tr>
      <w:tr w:rsidR="00276EBA" w:rsidRPr="00276EBA" w:rsidTr="00C016C3">
        <w:trPr>
          <w:trHeight w:val="210"/>
          <w:jc w:val="center"/>
        </w:trPr>
        <w:tc>
          <w:tcPr>
            <w:tcW w:w="2293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Szlachetka Stanisław</w:t>
            </w:r>
          </w:p>
        </w:tc>
        <w:tc>
          <w:tcPr>
            <w:tcW w:w="2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Wiceprezes ds. Ochrony Wód</w:t>
            </w:r>
          </w:p>
        </w:tc>
      </w:tr>
      <w:tr w:rsidR="00276EBA" w:rsidRPr="00276EBA" w:rsidTr="00C016C3">
        <w:trPr>
          <w:trHeight w:val="226"/>
          <w:jc w:val="center"/>
        </w:trPr>
        <w:tc>
          <w:tcPr>
            <w:tcW w:w="2293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76EBA">
              <w:rPr>
                <w:rFonts w:ascii="Arial Narrow" w:hAnsi="Arial Narrow"/>
                <w:sz w:val="24"/>
                <w:szCs w:val="24"/>
              </w:rPr>
              <w:t>Czubaj</w:t>
            </w:r>
            <w:proofErr w:type="spellEnd"/>
            <w:r w:rsidRPr="00276EBA">
              <w:rPr>
                <w:rFonts w:ascii="Arial Narrow" w:hAnsi="Arial Narrow"/>
                <w:sz w:val="24"/>
                <w:szCs w:val="24"/>
              </w:rPr>
              <w:t xml:space="preserve"> Mirosław</w:t>
            </w:r>
          </w:p>
        </w:tc>
        <w:tc>
          <w:tcPr>
            <w:tcW w:w="2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Wiceprezes ds. Sportu</w:t>
            </w:r>
          </w:p>
        </w:tc>
      </w:tr>
      <w:tr w:rsidR="00276EBA" w:rsidRPr="00276EBA" w:rsidTr="00C016C3">
        <w:trPr>
          <w:trHeight w:val="239"/>
          <w:jc w:val="center"/>
        </w:trPr>
        <w:tc>
          <w:tcPr>
            <w:tcW w:w="2293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Wróblewski Bogdan</w:t>
            </w:r>
          </w:p>
        </w:tc>
        <w:tc>
          <w:tcPr>
            <w:tcW w:w="2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Członek Zarządu</w:t>
            </w:r>
          </w:p>
        </w:tc>
      </w:tr>
      <w:tr w:rsidR="00276EBA" w:rsidRPr="00276EBA" w:rsidTr="00C016C3">
        <w:trPr>
          <w:trHeight w:val="210"/>
          <w:jc w:val="center"/>
        </w:trPr>
        <w:tc>
          <w:tcPr>
            <w:tcW w:w="2293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76EBA">
              <w:rPr>
                <w:rFonts w:ascii="Arial Narrow" w:hAnsi="Arial Narrow"/>
                <w:sz w:val="24"/>
                <w:szCs w:val="24"/>
              </w:rPr>
              <w:t>Leitz</w:t>
            </w:r>
            <w:proofErr w:type="spellEnd"/>
            <w:r w:rsidRPr="00276EBA">
              <w:rPr>
                <w:rFonts w:ascii="Arial Narrow" w:hAnsi="Arial Narrow"/>
                <w:sz w:val="24"/>
                <w:szCs w:val="24"/>
              </w:rPr>
              <w:t xml:space="preserve"> Krzysztof</w:t>
            </w:r>
          </w:p>
        </w:tc>
        <w:tc>
          <w:tcPr>
            <w:tcW w:w="2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Członek Zarządu</w:t>
            </w:r>
          </w:p>
        </w:tc>
      </w:tr>
      <w:tr w:rsidR="00276EBA" w:rsidRPr="00276EBA" w:rsidTr="00C016C3">
        <w:trPr>
          <w:trHeight w:val="226"/>
          <w:jc w:val="center"/>
        </w:trPr>
        <w:tc>
          <w:tcPr>
            <w:tcW w:w="2293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76EBA">
              <w:rPr>
                <w:rFonts w:ascii="Arial Narrow" w:hAnsi="Arial Narrow"/>
                <w:sz w:val="24"/>
                <w:szCs w:val="24"/>
              </w:rPr>
              <w:t>Moliszewski</w:t>
            </w:r>
            <w:proofErr w:type="spellEnd"/>
            <w:r w:rsidRPr="00276EBA">
              <w:rPr>
                <w:rFonts w:ascii="Arial Narrow" w:hAnsi="Arial Narrow"/>
                <w:sz w:val="24"/>
                <w:szCs w:val="24"/>
              </w:rPr>
              <w:t xml:space="preserve"> Jerzy</w:t>
            </w:r>
          </w:p>
        </w:tc>
        <w:tc>
          <w:tcPr>
            <w:tcW w:w="2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Członek Zarządu</w:t>
            </w:r>
          </w:p>
        </w:tc>
      </w:tr>
      <w:tr w:rsidR="00276EBA" w:rsidRPr="00276EBA" w:rsidTr="00C016C3">
        <w:trPr>
          <w:trHeight w:val="226"/>
          <w:jc w:val="center"/>
        </w:trPr>
        <w:tc>
          <w:tcPr>
            <w:tcW w:w="2293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Opaliński Krzysztof</w:t>
            </w:r>
          </w:p>
        </w:tc>
        <w:tc>
          <w:tcPr>
            <w:tcW w:w="2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Członek Zarządu</w:t>
            </w:r>
          </w:p>
        </w:tc>
      </w:tr>
      <w:tr w:rsidR="00276EBA" w:rsidRPr="00276EBA" w:rsidTr="00C016C3">
        <w:trPr>
          <w:trHeight w:val="210"/>
          <w:jc w:val="center"/>
        </w:trPr>
        <w:tc>
          <w:tcPr>
            <w:tcW w:w="2293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Frankowski Krzysztof</w:t>
            </w:r>
          </w:p>
        </w:tc>
        <w:tc>
          <w:tcPr>
            <w:tcW w:w="2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Członek Zarządu</w:t>
            </w:r>
          </w:p>
        </w:tc>
      </w:tr>
      <w:tr w:rsidR="00276EBA" w:rsidRPr="00276EBA" w:rsidTr="00C016C3">
        <w:trPr>
          <w:trHeight w:val="226"/>
          <w:jc w:val="center"/>
        </w:trPr>
        <w:tc>
          <w:tcPr>
            <w:tcW w:w="2293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Kołodziejczyk Grzegorz</w:t>
            </w:r>
          </w:p>
        </w:tc>
        <w:tc>
          <w:tcPr>
            <w:tcW w:w="2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Członek Zarządu</w:t>
            </w:r>
          </w:p>
        </w:tc>
      </w:tr>
      <w:tr w:rsidR="00276EBA" w:rsidRPr="00276EBA" w:rsidTr="00C016C3">
        <w:trPr>
          <w:trHeight w:val="226"/>
          <w:jc w:val="center"/>
        </w:trPr>
        <w:tc>
          <w:tcPr>
            <w:tcW w:w="2293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Marcinkiewicz Jerzy</w:t>
            </w:r>
          </w:p>
        </w:tc>
        <w:tc>
          <w:tcPr>
            <w:tcW w:w="2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Członek Zarządu</w:t>
            </w:r>
          </w:p>
        </w:tc>
      </w:tr>
      <w:tr w:rsidR="00276EBA" w:rsidRPr="00276EBA" w:rsidTr="00C016C3">
        <w:trPr>
          <w:trHeight w:val="210"/>
          <w:jc w:val="center"/>
        </w:trPr>
        <w:tc>
          <w:tcPr>
            <w:tcW w:w="2293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Morawski Szymon</w:t>
            </w:r>
          </w:p>
        </w:tc>
        <w:tc>
          <w:tcPr>
            <w:tcW w:w="2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Członek Zarządu</w:t>
            </w:r>
          </w:p>
        </w:tc>
      </w:tr>
      <w:tr w:rsidR="00276EBA" w:rsidRPr="00276EBA" w:rsidTr="00C016C3">
        <w:trPr>
          <w:trHeight w:val="226"/>
          <w:jc w:val="center"/>
        </w:trPr>
        <w:tc>
          <w:tcPr>
            <w:tcW w:w="2293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Wójcik Stanisław</w:t>
            </w:r>
          </w:p>
        </w:tc>
        <w:tc>
          <w:tcPr>
            <w:tcW w:w="2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Członek Zarządu</w:t>
            </w:r>
          </w:p>
        </w:tc>
      </w:tr>
    </w:tbl>
    <w:p w:rsidR="00276EBA" w:rsidRPr="00276EBA" w:rsidRDefault="00276EBA" w:rsidP="00276EBA"/>
    <w:p w:rsidR="00276EBA" w:rsidRPr="00276EBA" w:rsidRDefault="00276EBA" w:rsidP="00276EBA">
      <w:pPr>
        <w:jc w:val="both"/>
      </w:pPr>
      <w:r w:rsidRPr="00276EBA">
        <w:t>Uchwałę podjęto jednomyślnie.</w:t>
      </w:r>
    </w:p>
    <w:p w:rsidR="00276EBA" w:rsidRPr="00276EBA" w:rsidRDefault="00276EBA" w:rsidP="00276EBA"/>
    <w:p w:rsidR="00276EBA" w:rsidRPr="00276EBA" w:rsidRDefault="00276EBA" w:rsidP="00276EBA">
      <w:r w:rsidRPr="00276EBA">
        <w:t>Sekretarz ZO Adam Żmudziński</w:t>
      </w:r>
      <w:r w:rsidRPr="00276EBA">
        <w:tab/>
      </w:r>
      <w:r w:rsidRPr="00276EBA">
        <w:tab/>
      </w:r>
      <w:r w:rsidRPr="00276EBA">
        <w:tab/>
      </w:r>
      <w:r w:rsidRPr="00276EBA">
        <w:tab/>
        <w:t>Prezes ZO Edward Fornalik</w:t>
      </w:r>
    </w:p>
    <w:p w:rsidR="00276EBA" w:rsidRPr="00276EBA" w:rsidRDefault="00276EBA" w:rsidP="00276EBA">
      <w:pPr>
        <w:jc w:val="center"/>
      </w:pPr>
    </w:p>
    <w:p w:rsidR="00276EBA" w:rsidRPr="00276EBA" w:rsidRDefault="00276EBA" w:rsidP="00276EBA">
      <w:r w:rsidRPr="00276EBA">
        <w:t xml:space="preserve">                                                                        Uchwała NR 2/2022</w:t>
      </w:r>
    </w:p>
    <w:p w:rsidR="00276EBA" w:rsidRPr="00276EBA" w:rsidRDefault="00276EBA" w:rsidP="00276EBA"/>
    <w:p w:rsidR="00276EBA" w:rsidRPr="00276EBA" w:rsidRDefault="00276EBA" w:rsidP="00276EBA">
      <w:r w:rsidRPr="00276EBA">
        <w:t>z dnia 15 lutego 2022 r. w sprawie wyboru Prezydium Zarządu Okręgu PZW Kraków</w:t>
      </w:r>
    </w:p>
    <w:p w:rsidR="00276EBA" w:rsidRPr="00276EBA" w:rsidRDefault="00276EBA" w:rsidP="00276EBA">
      <w:r w:rsidRPr="00276EBA">
        <w:lastRenderedPageBreak/>
        <w:t>Na mocy  § 45 Statutu PZW dokonuje się wyboru Prezydium Zarząd Okręgu PZW w Krakowie w następującym składzie:</w:t>
      </w:r>
    </w:p>
    <w:p w:rsidR="00276EBA" w:rsidRPr="00276EBA" w:rsidRDefault="00276EBA" w:rsidP="00276EBA">
      <w:r w:rsidRPr="00276EBA">
        <w:t xml:space="preserve">  </w:t>
      </w:r>
    </w:p>
    <w:tbl>
      <w:tblPr>
        <w:tblW w:w="4981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1"/>
        <w:gridCol w:w="4877"/>
      </w:tblGrid>
      <w:tr w:rsidR="00276EBA" w:rsidRPr="00276EBA" w:rsidTr="00C016C3">
        <w:trPr>
          <w:trHeight w:val="346"/>
          <w:jc w:val="center"/>
        </w:trPr>
        <w:tc>
          <w:tcPr>
            <w:tcW w:w="2293" w:type="pct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Fornalik Edward</w:t>
            </w:r>
          </w:p>
        </w:tc>
        <w:tc>
          <w:tcPr>
            <w:tcW w:w="2707" w:type="pct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Prezes</w:t>
            </w:r>
          </w:p>
        </w:tc>
      </w:tr>
      <w:tr w:rsidR="00276EBA" w:rsidRPr="00276EBA" w:rsidTr="00C016C3">
        <w:trPr>
          <w:trHeight w:val="375"/>
          <w:jc w:val="center"/>
        </w:trPr>
        <w:tc>
          <w:tcPr>
            <w:tcW w:w="2293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Żmudziński Adam</w:t>
            </w:r>
          </w:p>
        </w:tc>
        <w:tc>
          <w:tcPr>
            <w:tcW w:w="2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Sekretarz</w:t>
            </w:r>
          </w:p>
        </w:tc>
      </w:tr>
      <w:tr w:rsidR="00276EBA" w:rsidRPr="00276EBA" w:rsidTr="00C016C3">
        <w:trPr>
          <w:trHeight w:val="353"/>
          <w:jc w:val="center"/>
        </w:trPr>
        <w:tc>
          <w:tcPr>
            <w:tcW w:w="2293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Surówka Robert</w:t>
            </w:r>
          </w:p>
        </w:tc>
        <w:tc>
          <w:tcPr>
            <w:tcW w:w="2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Skarbnik</w:t>
            </w:r>
          </w:p>
        </w:tc>
      </w:tr>
      <w:tr w:rsidR="00276EBA" w:rsidRPr="00276EBA" w:rsidTr="00C016C3">
        <w:trPr>
          <w:trHeight w:val="317"/>
          <w:jc w:val="center"/>
        </w:trPr>
        <w:tc>
          <w:tcPr>
            <w:tcW w:w="2293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Czulak Janusz</w:t>
            </w:r>
          </w:p>
        </w:tc>
        <w:tc>
          <w:tcPr>
            <w:tcW w:w="2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Wiceprezes ds. Organizacyjnych</w:t>
            </w:r>
          </w:p>
        </w:tc>
      </w:tr>
      <w:tr w:rsidR="00276EBA" w:rsidRPr="00276EBA" w:rsidTr="00C016C3">
        <w:trPr>
          <w:trHeight w:val="279"/>
          <w:jc w:val="center"/>
        </w:trPr>
        <w:tc>
          <w:tcPr>
            <w:tcW w:w="2293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Konieczka Jerzy</w:t>
            </w:r>
          </w:p>
        </w:tc>
        <w:tc>
          <w:tcPr>
            <w:tcW w:w="2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Wiceprezes ds. Młodzieży</w:t>
            </w:r>
          </w:p>
        </w:tc>
      </w:tr>
      <w:tr w:rsidR="00276EBA" w:rsidRPr="00276EBA" w:rsidTr="00C016C3">
        <w:trPr>
          <w:trHeight w:val="419"/>
          <w:jc w:val="center"/>
        </w:trPr>
        <w:tc>
          <w:tcPr>
            <w:tcW w:w="2293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76EBA">
              <w:rPr>
                <w:rFonts w:ascii="Arial Narrow" w:hAnsi="Arial Narrow"/>
                <w:sz w:val="24"/>
                <w:szCs w:val="24"/>
              </w:rPr>
              <w:t>Pucułek</w:t>
            </w:r>
            <w:proofErr w:type="spellEnd"/>
            <w:r w:rsidRPr="00276EBA">
              <w:rPr>
                <w:rFonts w:ascii="Arial Narrow" w:hAnsi="Arial Narrow"/>
                <w:sz w:val="24"/>
                <w:szCs w:val="24"/>
              </w:rPr>
              <w:t xml:space="preserve"> Marcin</w:t>
            </w:r>
          </w:p>
        </w:tc>
        <w:tc>
          <w:tcPr>
            <w:tcW w:w="2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Wiceprezes ds.  Zagospodarowania  Wód</w:t>
            </w:r>
          </w:p>
        </w:tc>
      </w:tr>
      <w:tr w:rsidR="00276EBA" w:rsidRPr="00276EBA" w:rsidTr="00C016C3">
        <w:trPr>
          <w:trHeight w:val="210"/>
          <w:jc w:val="center"/>
        </w:trPr>
        <w:tc>
          <w:tcPr>
            <w:tcW w:w="2293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Szlachetka Stanisław</w:t>
            </w:r>
          </w:p>
        </w:tc>
        <w:tc>
          <w:tcPr>
            <w:tcW w:w="2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Wiceprezes ds. Ochrony Wód</w:t>
            </w:r>
          </w:p>
        </w:tc>
      </w:tr>
      <w:tr w:rsidR="00276EBA" w:rsidRPr="00276EBA" w:rsidTr="00C016C3">
        <w:trPr>
          <w:trHeight w:val="226"/>
          <w:jc w:val="center"/>
        </w:trPr>
        <w:tc>
          <w:tcPr>
            <w:tcW w:w="2293" w:type="pct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76EBA">
              <w:rPr>
                <w:rFonts w:ascii="Arial Narrow" w:hAnsi="Arial Narrow"/>
                <w:sz w:val="24"/>
                <w:szCs w:val="24"/>
              </w:rPr>
              <w:t>Czubaj</w:t>
            </w:r>
            <w:proofErr w:type="spellEnd"/>
            <w:r w:rsidRPr="00276EBA">
              <w:rPr>
                <w:rFonts w:ascii="Arial Narrow" w:hAnsi="Arial Narrow"/>
                <w:sz w:val="24"/>
                <w:szCs w:val="24"/>
              </w:rPr>
              <w:t xml:space="preserve"> Mirosław</w:t>
            </w:r>
          </w:p>
        </w:tc>
        <w:tc>
          <w:tcPr>
            <w:tcW w:w="27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276EBA" w:rsidRPr="00276EBA" w:rsidRDefault="00276EBA" w:rsidP="00276EBA">
            <w:pPr>
              <w:rPr>
                <w:rFonts w:ascii="Arial Narrow" w:hAnsi="Arial Narrow"/>
                <w:sz w:val="24"/>
                <w:szCs w:val="24"/>
              </w:rPr>
            </w:pPr>
            <w:r w:rsidRPr="00276EBA">
              <w:rPr>
                <w:rFonts w:ascii="Arial Narrow" w:hAnsi="Arial Narrow"/>
                <w:sz w:val="24"/>
                <w:szCs w:val="24"/>
              </w:rPr>
              <w:t>Wiceprezes ds. Sportu</w:t>
            </w:r>
          </w:p>
        </w:tc>
      </w:tr>
    </w:tbl>
    <w:p w:rsidR="00276EBA" w:rsidRPr="00276EBA" w:rsidRDefault="00276EBA" w:rsidP="00276EBA"/>
    <w:p w:rsidR="00276EBA" w:rsidRPr="00276EBA" w:rsidRDefault="00276EBA" w:rsidP="00276EBA">
      <w:pPr>
        <w:jc w:val="both"/>
      </w:pPr>
      <w:r w:rsidRPr="00276EBA">
        <w:t>Uchwałę podjęto jednomyślnie.</w:t>
      </w:r>
    </w:p>
    <w:p w:rsidR="00276EBA" w:rsidRPr="00276EBA" w:rsidRDefault="00276EBA" w:rsidP="00276EBA"/>
    <w:p w:rsidR="00276EBA" w:rsidRPr="00276EBA" w:rsidRDefault="00276EBA" w:rsidP="00276EBA">
      <w:r w:rsidRPr="00276EBA">
        <w:t>Sekretarz ZO Adam Żmudziński</w:t>
      </w:r>
      <w:r w:rsidRPr="00276EBA">
        <w:tab/>
      </w:r>
      <w:r w:rsidRPr="00276EBA">
        <w:tab/>
      </w:r>
      <w:r w:rsidRPr="00276EBA">
        <w:tab/>
      </w:r>
      <w:r w:rsidRPr="00276EBA">
        <w:tab/>
        <w:t>Prezes ZO Edward Fornalik</w:t>
      </w:r>
    </w:p>
    <w:p w:rsidR="00276EBA" w:rsidRPr="00276EBA" w:rsidRDefault="00276EBA" w:rsidP="00276EBA"/>
    <w:p w:rsidR="00276EBA" w:rsidRPr="00276EBA" w:rsidRDefault="00276EBA" w:rsidP="00276EBA"/>
    <w:p w:rsidR="00276EBA" w:rsidRPr="00276EBA" w:rsidRDefault="00276EBA" w:rsidP="00276EBA"/>
    <w:p w:rsidR="00276EBA" w:rsidRPr="00276EBA" w:rsidRDefault="00276EBA" w:rsidP="00276EBA">
      <w:pPr>
        <w:jc w:val="center"/>
      </w:pPr>
      <w:r w:rsidRPr="00276EBA">
        <w:t>UCHWAŁA NR 3/2022</w:t>
      </w:r>
    </w:p>
    <w:p w:rsidR="00276EBA" w:rsidRPr="00276EBA" w:rsidRDefault="00276EBA" w:rsidP="00276EBA">
      <w:pPr>
        <w:jc w:val="center"/>
      </w:pPr>
      <w:r w:rsidRPr="00276EBA">
        <w:t>z dnia 15 lutego 2022 r. Zarządu Okręgu PZW Kraków w sprawie wyboru Okręgowego Rzecznika Dyscyplinarnego.</w:t>
      </w:r>
    </w:p>
    <w:p w:rsidR="00276EBA" w:rsidRPr="00276EBA" w:rsidRDefault="00276EBA" w:rsidP="00276EBA">
      <w:pPr>
        <w:jc w:val="both"/>
      </w:pPr>
      <w:r w:rsidRPr="00276EBA">
        <w:t xml:space="preserve">Na mocy § 47 pkt </w:t>
      </w:r>
      <w:proofErr w:type="spellStart"/>
      <w:r w:rsidRPr="00276EBA">
        <w:t>pkt</w:t>
      </w:r>
      <w:proofErr w:type="spellEnd"/>
      <w:r w:rsidRPr="00276EBA">
        <w:t>. 26 Statutu PZW powołuje się Rzecznika Dyscyplinarnego Okręgu PZW Kraków w osobie kol. Jarosława KURKA.</w:t>
      </w:r>
    </w:p>
    <w:p w:rsidR="00276EBA" w:rsidRPr="00276EBA" w:rsidRDefault="00276EBA" w:rsidP="00276EBA">
      <w:pPr>
        <w:jc w:val="both"/>
      </w:pPr>
      <w:r w:rsidRPr="00276EBA">
        <w:t>Uchwałę podjęto jednomyślnie.</w:t>
      </w:r>
    </w:p>
    <w:p w:rsidR="00276EBA" w:rsidRPr="00276EBA" w:rsidRDefault="00276EBA" w:rsidP="00276EBA">
      <w:pPr>
        <w:jc w:val="both"/>
      </w:pPr>
      <w:r w:rsidRPr="00276EBA">
        <w:t>Sekretarz ZO Adam Żmudziński</w:t>
      </w:r>
      <w:r w:rsidRPr="00276EBA">
        <w:tab/>
      </w:r>
      <w:r w:rsidRPr="00276EBA">
        <w:tab/>
      </w:r>
      <w:r w:rsidRPr="00276EBA">
        <w:tab/>
      </w:r>
      <w:r w:rsidRPr="00276EBA">
        <w:tab/>
        <w:t>Prezes ZO Edward Fornalik</w:t>
      </w:r>
    </w:p>
    <w:p w:rsidR="00276EBA" w:rsidRPr="00276EBA" w:rsidRDefault="00276EBA" w:rsidP="00276EBA">
      <w:pPr>
        <w:jc w:val="center"/>
      </w:pPr>
    </w:p>
    <w:p w:rsidR="00276EBA" w:rsidRPr="00276EBA" w:rsidRDefault="00276EBA" w:rsidP="00276EBA">
      <w:pPr>
        <w:jc w:val="center"/>
      </w:pPr>
      <w:r w:rsidRPr="00276EBA">
        <w:t>UCHWAŁA NR 4/2022</w:t>
      </w:r>
    </w:p>
    <w:p w:rsidR="00276EBA" w:rsidRPr="00276EBA" w:rsidRDefault="00276EBA" w:rsidP="00276EBA">
      <w:r w:rsidRPr="00276EBA">
        <w:t xml:space="preserve">          </w:t>
      </w:r>
      <w:r>
        <w:t xml:space="preserve">                                                                Uchwała niejawna </w:t>
      </w:r>
    </w:p>
    <w:p w:rsidR="00276EBA" w:rsidRPr="00276EBA" w:rsidRDefault="00276EBA" w:rsidP="00276EBA">
      <w:pPr>
        <w:jc w:val="both"/>
      </w:pPr>
    </w:p>
    <w:p w:rsidR="00276EBA" w:rsidRDefault="00276EBA" w:rsidP="00276EBA">
      <w:r>
        <w:t xml:space="preserve">                                                                      </w:t>
      </w:r>
      <w:r w:rsidRPr="00276EBA">
        <w:t>UCHWAŁA NR 5/2022</w:t>
      </w:r>
    </w:p>
    <w:p w:rsidR="00276EBA" w:rsidRPr="00276EBA" w:rsidRDefault="00276EBA" w:rsidP="00276EBA">
      <w:r>
        <w:t xml:space="preserve">                                                                         Uchwała niejawna</w:t>
      </w:r>
    </w:p>
    <w:p w:rsidR="00276EBA" w:rsidRPr="00276EBA" w:rsidRDefault="00276EBA" w:rsidP="00276EBA">
      <w:pPr>
        <w:jc w:val="center"/>
      </w:pPr>
      <w:r w:rsidRPr="00276EBA">
        <w:t>UCHWAŁA NR 6/2022</w:t>
      </w:r>
    </w:p>
    <w:p w:rsidR="00276EBA" w:rsidRPr="00276EBA" w:rsidRDefault="00276EBA" w:rsidP="00276EBA">
      <w:r w:rsidRPr="00276EBA">
        <w:t xml:space="preserve">   </w:t>
      </w:r>
      <w:r>
        <w:t xml:space="preserve">                                                                      Uchwała niejawna </w:t>
      </w:r>
    </w:p>
    <w:p w:rsidR="00276EBA" w:rsidRPr="00276EBA" w:rsidRDefault="00276EBA" w:rsidP="00276EBA">
      <w:pPr>
        <w:jc w:val="both"/>
      </w:pPr>
    </w:p>
    <w:p w:rsidR="00C016C3" w:rsidRDefault="00C016C3" w:rsidP="00C016C3">
      <w:pPr>
        <w:jc w:val="center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Uchwała nr 7/2022</w:t>
      </w:r>
    </w:p>
    <w:p w:rsidR="00C016C3" w:rsidRPr="00C016C3" w:rsidRDefault="00C016C3" w:rsidP="00C016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niejawna</w:t>
      </w:r>
    </w:p>
    <w:p w:rsid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C016C3">
        <w:rPr>
          <w:rFonts w:ascii="Times New Roman" w:hAnsi="Times New Roman" w:cs="Times New Roman"/>
        </w:rPr>
        <w:t>Uchwała nr 8/2022</w:t>
      </w:r>
    </w:p>
    <w:p w:rsidR="00C016C3" w:rsidRDefault="00C016C3" w:rsidP="00C016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4C5E82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Uchwała niejawna 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4C5E82">
        <w:rPr>
          <w:rFonts w:ascii="Times New Roman" w:hAnsi="Times New Roman" w:cs="Times New Roman"/>
        </w:rPr>
        <w:t xml:space="preserve">           </w:t>
      </w:r>
      <w:r w:rsidRPr="00C016C3">
        <w:rPr>
          <w:rFonts w:ascii="Times New Roman" w:hAnsi="Times New Roman" w:cs="Times New Roman"/>
        </w:rPr>
        <w:t xml:space="preserve">UCHWAŁA nr 9/2022 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z dnia 01.03.2022 r Zarządu Okręgu PZW Kraków w sprawie zakresu zadań, kompetencji i odpowiedzialności  kierownictwa Zarządu Okręgu PZW Kraków wraz z regulaminami i zakresem działania komisji problemowych.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Na mocy § 47 pkt 10 Statutu PZW zatwierdza się następujące zakresy zadań, kompetencji i odpowiedzialności wraz z regulaminami i zakresem działania komisji problemowych kierownictwa ZO PZW Kraków.</w:t>
      </w:r>
    </w:p>
    <w:p w:rsidR="00C016C3" w:rsidRPr="00C016C3" w:rsidRDefault="00C016C3" w:rsidP="00C016C3">
      <w:pPr>
        <w:jc w:val="center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ZAKRESY ZADAŃ, KOMPETENCJI I ODPOWIEDZIALNOSCI KIEROWNICTWA ZARZĄDU OKRĘGU PZW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PREZES ZARZĄDU OKRĘGU</w:t>
      </w:r>
    </w:p>
    <w:p w:rsidR="00C016C3" w:rsidRPr="00C016C3" w:rsidRDefault="00C016C3" w:rsidP="00C016C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Reprezentuje Zarząd Okręgu na zewnątrz,</w:t>
      </w:r>
    </w:p>
    <w:p w:rsidR="00C016C3" w:rsidRPr="00C016C3" w:rsidRDefault="00C016C3" w:rsidP="00C016C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Organizuje i kieruje całokształtem działalności Zarządu Okręgu,</w:t>
      </w:r>
    </w:p>
    <w:p w:rsidR="00C016C3" w:rsidRPr="00C016C3" w:rsidRDefault="00C016C3" w:rsidP="00C016C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Nadzoruje opracowanie i realizację planów i programów działalności Zarządu  Okręgu,</w:t>
      </w:r>
    </w:p>
    <w:p w:rsidR="00C016C3" w:rsidRPr="00C016C3" w:rsidRDefault="00C016C3" w:rsidP="00C016C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Prowadzi negocjacje z instytucjami, jednostkami organizacyjnymi PZW, osobami Fizycznymi i prawnymi, podpisuje odpowiednie umowy i porozumienia,</w:t>
      </w:r>
    </w:p>
    <w:p w:rsidR="00C016C3" w:rsidRPr="00C016C3" w:rsidRDefault="00C016C3" w:rsidP="00C016C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Przewodniczy pracy Komisji Odznaczeń Zarządu Okręgu,</w:t>
      </w:r>
    </w:p>
    <w:p w:rsidR="00C016C3" w:rsidRPr="00C016C3" w:rsidRDefault="00C016C3" w:rsidP="00C016C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Prowadzi nadzór nad działalnością Rzecznika Dyscyplinarnego Zarządu Okręgu,</w:t>
      </w:r>
    </w:p>
    <w:p w:rsidR="00C016C3" w:rsidRPr="00C016C3" w:rsidRDefault="00C016C3" w:rsidP="00C016C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Nadzoruje pracę kierownictwa Biura Zarządu Okręgu, zawiera i rozwiązuje umowę o pracę z Dyrektorem Biura ZO i Główną Księgową ZO zgodnie z przepisami Regulaminu Zatrudnienia i Wynagrodzenia,</w:t>
      </w:r>
    </w:p>
    <w:p w:rsidR="00C016C3" w:rsidRPr="00C016C3" w:rsidRDefault="00C016C3" w:rsidP="00C016C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Zwołuje zebrania Zarządu Okręgu przewodniczy obradom, podpisuje uchwały, protokoły i korespondencję wychodzącą na zewnątrz,</w:t>
      </w:r>
    </w:p>
    <w:p w:rsidR="00C016C3" w:rsidRPr="00C016C3" w:rsidRDefault="00C016C3" w:rsidP="00C016C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Nadzoruje wykonanie uchwał Okręgowych Zjazdów Delegatów Zarządu Okręgu i ZG PZW,</w:t>
      </w:r>
    </w:p>
    <w:p w:rsidR="00C016C3" w:rsidRPr="00C016C3" w:rsidRDefault="00C016C3" w:rsidP="00C016C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W sprawach nie cierpiących zwłoki samodzielnie podejmuje decyzje, które przedstawia do zatwierdzenia na najbliższym posiedzeniu Zarządu Okręgu,</w:t>
      </w:r>
    </w:p>
    <w:p w:rsidR="00C016C3" w:rsidRPr="00C016C3" w:rsidRDefault="00C016C3" w:rsidP="00C016C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Ponosi odpowiedzialność organizacyjną za działalność zgodną z przepisami związkowymi i Statutem PZW.</w:t>
      </w:r>
    </w:p>
    <w:p w:rsidR="00C016C3" w:rsidRPr="00C016C3" w:rsidRDefault="00C016C3" w:rsidP="00C016C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Rozpatruje skargi i wnioski kierowane, do Zarządu Okręgu, przedkłada wnioski Zarządowi Okręgu,</w:t>
      </w:r>
    </w:p>
    <w:p w:rsidR="00C016C3" w:rsidRPr="00C016C3" w:rsidRDefault="00C016C3" w:rsidP="00C016C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Udziela pełnomocnictw finansowych i organizacyjnych.</w:t>
      </w:r>
    </w:p>
    <w:p w:rsidR="00C016C3" w:rsidRPr="00C016C3" w:rsidRDefault="00C016C3" w:rsidP="00C016C3">
      <w:pPr>
        <w:jc w:val="center"/>
        <w:rPr>
          <w:rFonts w:ascii="Times New Roman" w:hAnsi="Times New Roman" w:cs="Times New Roman"/>
        </w:rPr>
      </w:pP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RZECZNIK  DYSCYPLINARNY ZARZĄDU OKRĘGU</w:t>
      </w:r>
    </w:p>
    <w:p w:rsidR="00C016C3" w:rsidRPr="00C016C3" w:rsidRDefault="00C016C3" w:rsidP="00C016C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Prowadzi postępowanie wyjaśniające wynikające z doniesień o naruszeniach w trybie regulaminu postępowania w tych sprawach i opracowuje wnioski o ukaranie.</w:t>
      </w:r>
    </w:p>
    <w:p w:rsidR="00C016C3" w:rsidRPr="00C016C3" w:rsidRDefault="00C016C3" w:rsidP="00C016C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Występuje przed Sądami Koleżeńskimi.</w:t>
      </w:r>
    </w:p>
    <w:p w:rsidR="00C016C3" w:rsidRPr="00C016C3" w:rsidRDefault="00C016C3" w:rsidP="00C016C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Prowadzi rejestr orzeczonych kar.</w:t>
      </w:r>
    </w:p>
    <w:p w:rsidR="00C016C3" w:rsidRPr="00C016C3" w:rsidRDefault="00C016C3" w:rsidP="00C016C3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Szczegółowy tryb postępowania określa stosowany regulamin działania rzeczników PZW.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SEKRETARZ ZARZĄDU OKRĘGU</w:t>
      </w:r>
    </w:p>
    <w:p w:rsidR="00C016C3" w:rsidRPr="00C016C3" w:rsidRDefault="00C016C3" w:rsidP="00C016C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Sprawuje nadzór nad całokształtem działalności w zakresie organizacyjnym Zarządu Okręgu.</w:t>
      </w:r>
    </w:p>
    <w:p w:rsidR="00C016C3" w:rsidRPr="00C016C3" w:rsidRDefault="00C016C3" w:rsidP="00C016C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Odpowiada za sprawne i zgodne z obowiązującymi przepisami funkcjonowanie Zarządu Okręgu i jego Komisji Społecznych .</w:t>
      </w:r>
    </w:p>
    <w:p w:rsidR="00C016C3" w:rsidRPr="00C016C3" w:rsidRDefault="00C016C3" w:rsidP="00C016C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Opiniuje i przedstawia na posiedzeniach Zarządu Okręgu wszelkie materiały, które będą przedmiotem obrad tych ciał społecznych.</w:t>
      </w:r>
    </w:p>
    <w:p w:rsidR="00C016C3" w:rsidRPr="00C016C3" w:rsidRDefault="00C016C3" w:rsidP="00C016C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Opracowuje roczne plany Zarządu Okręgu.</w:t>
      </w:r>
    </w:p>
    <w:p w:rsidR="00C016C3" w:rsidRPr="00C016C3" w:rsidRDefault="00C016C3" w:rsidP="00C016C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Koordynuje wszelkimi w zakresie przygotowania analiz uchwalania i uzupełniania i aktów normatywnych wydawanych przez Zarząd Okręgu.</w:t>
      </w:r>
    </w:p>
    <w:p w:rsidR="00C016C3" w:rsidRPr="00C016C3" w:rsidRDefault="00C016C3" w:rsidP="00C016C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Sprawuje nadzór merytoryczny nad Komisjami Zarządu Okręgu.</w:t>
      </w:r>
    </w:p>
    <w:p w:rsidR="00C016C3" w:rsidRPr="00C016C3" w:rsidRDefault="00C016C3" w:rsidP="00C016C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Organizuje narady instruktażowo- szkoleniowe dla Sekretarzy Kół.</w:t>
      </w:r>
    </w:p>
    <w:p w:rsidR="00C016C3" w:rsidRPr="00C016C3" w:rsidRDefault="00C016C3" w:rsidP="00C016C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Współdziała z pozostałymi Członkami Zarządu w zakresie realizacji zadań statutowych.</w:t>
      </w:r>
    </w:p>
    <w:p w:rsidR="00C016C3" w:rsidRPr="00C016C3" w:rsidRDefault="00C016C3" w:rsidP="00C016C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Ponosi odpowiedzialność organizacyjną za działalność zgodną z przepisami związkowymi.</w:t>
      </w:r>
    </w:p>
    <w:p w:rsidR="00C016C3" w:rsidRPr="00C016C3" w:rsidRDefault="00C016C3" w:rsidP="00C016C3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Wykonuje inne zadania nie ujęte w „Zakresie” zlecone przez Prezesa Zarządu Okręgu.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SKARBNIK ZARZĄDU OKRĘGU</w:t>
      </w:r>
    </w:p>
    <w:p w:rsidR="00C016C3" w:rsidRPr="00C016C3" w:rsidRDefault="00C016C3" w:rsidP="00C016C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Nadzoruje i kieruje całokształtem działalności w zakresie gospodarki finansowej Okręgu</w:t>
      </w:r>
    </w:p>
    <w:p w:rsidR="00C016C3" w:rsidRPr="00C016C3" w:rsidRDefault="00C016C3" w:rsidP="00C016C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Przedstawia na posiedzeniach Zarządu Okręgu informacje o stanie finansów Okręgu.</w:t>
      </w:r>
    </w:p>
    <w:p w:rsidR="00C016C3" w:rsidRPr="00C016C3" w:rsidRDefault="00C016C3" w:rsidP="00C016C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Nadzoruje działalność Komisji Preliminarzowej Zarządu Okręgu.</w:t>
      </w:r>
    </w:p>
    <w:p w:rsidR="00C016C3" w:rsidRPr="00C016C3" w:rsidRDefault="00C016C3" w:rsidP="00C016C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Nadzoruje prowadzenie przez dział finansowo-księgowy sprawozdawczości oraz sporządzania  informacji i analiz finansowych.</w:t>
      </w:r>
    </w:p>
    <w:p w:rsidR="00C016C3" w:rsidRPr="00C016C3" w:rsidRDefault="00C016C3" w:rsidP="00C016C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Przeprowadza rozmowy i negocjacje w sprawach, którymi bezpośrednio kieruje.</w:t>
      </w:r>
    </w:p>
    <w:p w:rsidR="00C016C3" w:rsidRPr="00C016C3" w:rsidRDefault="00C016C3" w:rsidP="00C016C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Współpracuje z działem finansowo- księgowym Zarządu Okręgu.</w:t>
      </w:r>
    </w:p>
    <w:p w:rsidR="00C016C3" w:rsidRPr="00C016C3" w:rsidRDefault="00C016C3" w:rsidP="00C016C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Opiniuje i przedstawia do zatwierdzenia preliminarz budżetowy Zarządu Okręgu i Zarządów Kół.</w:t>
      </w:r>
    </w:p>
    <w:p w:rsidR="00C016C3" w:rsidRPr="00C016C3" w:rsidRDefault="00C016C3" w:rsidP="00C016C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Nadzoruje sporządzanie, opiniuje i przedstawia do zatwierdzenia roczne sprawozdania finansowe Zarządu Okręgu.</w:t>
      </w:r>
    </w:p>
    <w:p w:rsidR="00C016C3" w:rsidRPr="00C016C3" w:rsidRDefault="00C016C3" w:rsidP="00C016C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Współdziała z pozostałymi Członkami Zarządu Okręgu w zakresie realizacji zadań statutowych.</w:t>
      </w:r>
    </w:p>
    <w:p w:rsidR="00C016C3" w:rsidRPr="00C016C3" w:rsidRDefault="00C016C3" w:rsidP="00C016C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Organizuje i nadzoruje narady instruktażowo-szkoleniowe dla Skarbników Kół.</w:t>
      </w:r>
    </w:p>
    <w:p w:rsidR="00C016C3" w:rsidRPr="00C016C3" w:rsidRDefault="00C016C3" w:rsidP="00C016C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Ponosi odpowiedzialność organizacyjna za działalność zgodną z przepisami wiązkowymi.</w:t>
      </w:r>
    </w:p>
    <w:p w:rsidR="00C016C3" w:rsidRPr="00C016C3" w:rsidRDefault="00C016C3" w:rsidP="00C016C3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Wykonuje inne zadania nie ujęte w „Zakresie” zlecone przez Prezesa Zarządu Okręgu.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WICEPREZES ds. MŁODZIEŻY</w:t>
      </w:r>
    </w:p>
    <w:p w:rsidR="00C016C3" w:rsidRPr="00C016C3" w:rsidRDefault="00C016C3" w:rsidP="00C016C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Proponuje skład Rady w ilości 3-5 osób.</w:t>
      </w:r>
    </w:p>
    <w:p w:rsidR="00C016C3" w:rsidRPr="00C016C3" w:rsidRDefault="00C016C3" w:rsidP="00C016C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Pomaga w organizacji Szkółek Młodzieżowych w Kołach PZW i Okręgu PZW Kraków.</w:t>
      </w:r>
    </w:p>
    <w:p w:rsidR="00C016C3" w:rsidRPr="00C016C3" w:rsidRDefault="00C016C3" w:rsidP="00C016C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Nawiązuje współprace z szkołami na terenie Okręgu.</w:t>
      </w:r>
    </w:p>
    <w:p w:rsidR="00C016C3" w:rsidRPr="00C016C3" w:rsidRDefault="00C016C3" w:rsidP="00C016C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lastRenderedPageBreak/>
        <w:t>Zapewnia materiały dydaktyczne instruktorom i inspektorom lub opiekunom młodzieży.</w:t>
      </w:r>
    </w:p>
    <w:p w:rsidR="00C016C3" w:rsidRPr="00C016C3" w:rsidRDefault="00C016C3" w:rsidP="00C016C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Współpracuje i pomaga w organizowaniu zawodów oraz obozów wędkarskich.</w:t>
      </w:r>
    </w:p>
    <w:p w:rsidR="00C016C3" w:rsidRPr="00C016C3" w:rsidRDefault="00C016C3" w:rsidP="00C016C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Organizuje zgrupowania szkoleniowo – taktycznych z udziałem młodzieży i dzieci.</w:t>
      </w:r>
    </w:p>
    <w:p w:rsidR="00C016C3" w:rsidRPr="00C016C3" w:rsidRDefault="00C016C3" w:rsidP="00C016C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Prowadzi działania rozwijające wiedzę ekologiczną młodzieży.</w:t>
      </w:r>
    </w:p>
    <w:p w:rsidR="00C016C3" w:rsidRPr="00C016C3" w:rsidRDefault="00C016C3" w:rsidP="00C016C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Typuje uczestników na ogólnopolskie Spotkania Młodzieży Wędkarskiej.</w:t>
      </w:r>
    </w:p>
    <w:p w:rsidR="00C016C3" w:rsidRPr="00C016C3" w:rsidRDefault="00C016C3" w:rsidP="00C016C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Zawiera porozumienia w sprawie sponsorowania działalności młodzieży.</w:t>
      </w:r>
    </w:p>
    <w:p w:rsidR="00C016C3" w:rsidRPr="00C016C3" w:rsidRDefault="00C016C3" w:rsidP="00C016C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Przestrzega preliminarza wydatków ustalonego na potrzeby młodzieży.</w:t>
      </w:r>
    </w:p>
    <w:p w:rsidR="00C016C3" w:rsidRPr="00C016C3" w:rsidRDefault="00C016C3" w:rsidP="00C016C3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Współpracuje z Radą ds. Młodzieży przy Zarządzie Głównym i Radami sąsiednich Okręgów.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WICEPREZES ds. OCHRONY WÓD</w:t>
      </w:r>
    </w:p>
    <w:p w:rsidR="00C016C3" w:rsidRPr="00C016C3" w:rsidRDefault="00C016C3" w:rsidP="00C016C3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Nadzoruje i kieruje całokształtem działalności w zakresie ochrony wód.</w:t>
      </w:r>
    </w:p>
    <w:p w:rsidR="00C016C3" w:rsidRPr="00C016C3" w:rsidRDefault="00C016C3" w:rsidP="00C016C3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Sprawuje nadzór organizacyjno-merytoryczny nad komisją ds. ochrony wód.</w:t>
      </w:r>
    </w:p>
    <w:p w:rsidR="00C016C3" w:rsidRPr="00C016C3" w:rsidRDefault="00C016C3" w:rsidP="00C016C3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Analizuje stan faktyczny Związku w zakresie zwalczania kłusownictwa rybackiego oraz zanieczyszczenia wód.</w:t>
      </w:r>
    </w:p>
    <w:p w:rsidR="00C016C3" w:rsidRPr="00C016C3" w:rsidRDefault="00C016C3" w:rsidP="00C016C3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Współpracuje z Policją, Państwową Strażą Rybacka, Żandarmerią, Strażą Okręgu, Inspekcją Ochrony Środowiska w zakresie ochrony Wód.</w:t>
      </w:r>
    </w:p>
    <w:p w:rsidR="00C016C3" w:rsidRPr="00C016C3" w:rsidRDefault="00C016C3" w:rsidP="00C016C3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Organizuje współpracę z Strażą Rybacka Kół oraz pionu OW – Biura ZO PZW Kraków.</w:t>
      </w:r>
    </w:p>
    <w:p w:rsidR="00C016C3" w:rsidRPr="00C016C3" w:rsidRDefault="00C016C3" w:rsidP="00C016C3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Organizuje szkolenie komendantów i członków SSR Kół.</w:t>
      </w:r>
    </w:p>
    <w:p w:rsidR="00C016C3" w:rsidRPr="00C016C3" w:rsidRDefault="00C016C3" w:rsidP="00C016C3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Nadzoruje akcje ochrony tarlisk, akcje czystości wód.</w:t>
      </w:r>
    </w:p>
    <w:p w:rsidR="00C016C3" w:rsidRPr="00C016C3" w:rsidRDefault="00C016C3" w:rsidP="00C016C3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Kieruje ochroną rybostanu po zarybieniu wód.</w:t>
      </w:r>
    </w:p>
    <w:p w:rsidR="00C016C3" w:rsidRPr="00C016C3" w:rsidRDefault="00C016C3" w:rsidP="00C016C3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Współpracuje z Wiceprezesem ds. zagospodarowania wód w sprawie ochrony wód i ich czystości .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WICEPREZES ds. SPORTU</w:t>
      </w:r>
    </w:p>
    <w:p w:rsidR="00C016C3" w:rsidRPr="00C016C3" w:rsidRDefault="00C016C3" w:rsidP="00C016C3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Nadzoruje i kieruje całokształtem działalności sportowej Zarządu Okręgu.</w:t>
      </w:r>
    </w:p>
    <w:p w:rsidR="00C016C3" w:rsidRPr="00C016C3" w:rsidRDefault="00C016C3" w:rsidP="00C016C3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Sprawuje nadzór merytoryczny nad działalnością Okręgowego Kapitanatu Sportowego i Klubów Sportowych:</w:t>
      </w:r>
    </w:p>
    <w:p w:rsidR="00C016C3" w:rsidRPr="00C016C3" w:rsidRDefault="00C016C3" w:rsidP="00C016C3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W porozumieniu z Okręgowym Kapitanatem Sportowym przygotowuje propozycje do zatwierdzenia składów drużyn na imprezy sportowe wyższych strzebli.</w:t>
      </w:r>
    </w:p>
    <w:p w:rsidR="00C016C3" w:rsidRPr="00C016C3" w:rsidRDefault="00C016C3" w:rsidP="00C016C3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Kieruje zespołem powołanym do opracowania uwag i zmian do Regulaminu Amatorskiego (Sportowego) Połowu Ryb PZW, zawodów wędkarskich oraz przepisów dot. Sportu wędkarskiego.</w:t>
      </w:r>
    </w:p>
    <w:p w:rsidR="00C016C3" w:rsidRPr="00C016C3" w:rsidRDefault="00C016C3" w:rsidP="00C016C3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Nadzoruje opracowanie kalendarza imprez sportowych Okręgu.</w:t>
      </w:r>
    </w:p>
    <w:p w:rsidR="00C016C3" w:rsidRPr="00C016C3" w:rsidRDefault="00C016C3" w:rsidP="00C016C3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Sprawuje nadzór nad przygotowaniem i przebiegiem imprez sportowych organizowanych przez Zarząd Okręgu.</w:t>
      </w:r>
    </w:p>
    <w:p w:rsidR="00C016C3" w:rsidRPr="00C016C3" w:rsidRDefault="00C016C3" w:rsidP="00C016C3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Nadzoruje prowadzenie sprawozdawczości oraz sporządzenie informacji i analiz dot. Sportu wędkarskiego.</w:t>
      </w:r>
    </w:p>
    <w:p w:rsidR="00C016C3" w:rsidRPr="00C016C3" w:rsidRDefault="00C016C3" w:rsidP="00C016C3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Analizuje stan finansowy działalności sportowej w ZO.</w:t>
      </w:r>
    </w:p>
    <w:p w:rsidR="00C016C3" w:rsidRPr="00C016C3" w:rsidRDefault="00C016C3" w:rsidP="00C016C3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Koordynuje działania związane z pozyskiwaniem sponsorów</w:t>
      </w:r>
    </w:p>
    <w:p w:rsidR="00C016C3" w:rsidRPr="00C016C3" w:rsidRDefault="00C016C3" w:rsidP="00C016C3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Przeprowadza rozmowy i negocjacje w sprawach którymi bezpośrednio kieruje.</w:t>
      </w:r>
    </w:p>
    <w:p w:rsidR="00C016C3" w:rsidRPr="00C016C3" w:rsidRDefault="00C016C3" w:rsidP="00C016C3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Organizuje narady instruktażowo szkoleniowe dla Wiceprezesów ds. Sportu i Kapitanatów Sportowych Kół.</w:t>
      </w:r>
    </w:p>
    <w:p w:rsidR="00C016C3" w:rsidRPr="00C016C3" w:rsidRDefault="00C016C3" w:rsidP="00C016C3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Współdziała z pozostałymi członkami Zarządu Okręgu w zakresie realizacji zadań statutowych.</w:t>
      </w:r>
    </w:p>
    <w:p w:rsidR="00C016C3" w:rsidRPr="00C016C3" w:rsidRDefault="00C016C3" w:rsidP="00C016C3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Ponosi odpowiedzialność organizacyjną za działalność zgodną z przepisami związkowymi.</w:t>
      </w:r>
    </w:p>
    <w:p w:rsidR="00C016C3" w:rsidRPr="00C016C3" w:rsidRDefault="00C016C3" w:rsidP="00C016C3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Wykonuje inne zadania nie ujęte w „Zakresie” zlecone przez Prezesa Zarządu Okręgu. </w:t>
      </w:r>
    </w:p>
    <w:p w:rsidR="00C016C3" w:rsidRPr="00C016C3" w:rsidRDefault="00C016C3" w:rsidP="00C016C3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WICEPREZES ds. ZAGOSPODAROWANIA WÓD</w:t>
      </w:r>
    </w:p>
    <w:p w:rsidR="00C016C3" w:rsidRPr="00C016C3" w:rsidRDefault="00C016C3" w:rsidP="00C016C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Nadzoruje całokształtem działalności w zakresie gospodarki rybacko-wędkarskiej.</w:t>
      </w:r>
    </w:p>
    <w:p w:rsidR="00C016C3" w:rsidRPr="00C016C3" w:rsidRDefault="00C016C3" w:rsidP="00C016C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lastRenderedPageBreak/>
        <w:t>Sprawuje nadzór merytoryczny i współpracuje z Komisją Zagospodarowania Wód przy Zarządzie Okręgu.</w:t>
      </w:r>
    </w:p>
    <w:p w:rsidR="00C016C3" w:rsidRPr="00C016C3" w:rsidRDefault="00C016C3" w:rsidP="00C016C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Współuczestniczy w zarządzaniu ośrodkami zarybieniowymi na podstawie danych i analiz przygotowanych przez Dyrektora ZO.</w:t>
      </w:r>
    </w:p>
    <w:p w:rsidR="00C016C3" w:rsidRPr="00C016C3" w:rsidRDefault="00C016C3" w:rsidP="00C016C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Kieruje zespołem powołanym do opracowania Informatora Wód Krainy Pstrąga i Lipienia.</w:t>
      </w:r>
    </w:p>
    <w:p w:rsidR="00C016C3" w:rsidRPr="00C016C3" w:rsidRDefault="00C016C3" w:rsidP="00C016C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Nadzoruje prowadzenie sprawozdawczości na podstawie sporządzenia informacji i analiz dotyczących zagospodarowania i ochrony wód przez Biuro ZO.</w:t>
      </w:r>
    </w:p>
    <w:p w:rsidR="00C016C3" w:rsidRPr="00C016C3" w:rsidRDefault="00C016C3" w:rsidP="00C016C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Koordynuje pracę Biura ZO z przedstawicielami naukowymi w sprawie gospodarki rybackiej.</w:t>
      </w:r>
    </w:p>
    <w:p w:rsidR="00C016C3" w:rsidRPr="00C016C3" w:rsidRDefault="00C016C3" w:rsidP="00C016C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Kieruje pracami zespołu ds. łowisk specjalnych ZO na podstawie materiałów przygotowanych przez Biuro ZO dotyczących tego zagadnienia.</w:t>
      </w:r>
    </w:p>
    <w:p w:rsidR="00C016C3" w:rsidRPr="00C016C3" w:rsidRDefault="00C016C3" w:rsidP="00C016C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Przedstawia na podstawie analiz przygotowanych przez Dyrektora ZO propozycje wysokości składek okręgowych.</w:t>
      </w:r>
    </w:p>
    <w:p w:rsidR="00C016C3" w:rsidRPr="00C016C3" w:rsidRDefault="00C016C3" w:rsidP="00C016C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Opiniuje decyzje, po przedstawieniu analiz prawnych przygotowanych przez Biuro ZO postanowień w sprawie zabudowy wód i gospodarki </w:t>
      </w:r>
      <w:proofErr w:type="spellStart"/>
      <w:r w:rsidRPr="00C016C3">
        <w:rPr>
          <w:rFonts w:ascii="Times New Roman" w:hAnsi="Times New Roman" w:cs="Times New Roman"/>
        </w:rPr>
        <w:t>wodno</w:t>
      </w:r>
      <w:proofErr w:type="spellEnd"/>
      <w:r w:rsidRPr="00C016C3">
        <w:rPr>
          <w:rFonts w:ascii="Times New Roman" w:hAnsi="Times New Roman" w:cs="Times New Roman"/>
        </w:rPr>
        <w:t xml:space="preserve"> - ściekowej.</w:t>
      </w:r>
    </w:p>
    <w:p w:rsidR="00C016C3" w:rsidRPr="00C016C3" w:rsidRDefault="00C016C3" w:rsidP="00C016C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Współdziała z Biurem ZO w prowadzeniu rozmów, negocjacji w sprawach którymi bezpośrednio kieruje.</w:t>
      </w:r>
    </w:p>
    <w:p w:rsidR="00C016C3" w:rsidRPr="00C016C3" w:rsidRDefault="00C016C3" w:rsidP="00C016C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Współdziała z pozostałymi członkami Zarządu w zakresie realizacji zadań statutowych.</w:t>
      </w:r>
    </w:p>
    <w:p w:rsidR="00C016C3" w:rsidRPr="00C016C3" w:rsidRDefault="00C016C3" w:rsidP="00C016C3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Wykonuje inne zadania nie ujęte w zakresie a zlecone przez Prezesa Zarządu Okręgu.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WICEPREZES ds. ORGANIZACYJNYCH</w:t>
      </w:r>
    </w:p>
    <w:p w:rsidR="00C016C3" w:rsidRPr="00C016C3" w:rsidRDefault="00C016C3" w:rsidP="00C016C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Nadzoruje prawidłowość, pracę Zarządu i Kół PZW w Okręgu.</w:t>
      </w:r>
    </w:p>
    <w:p w:rsidR="00C016C3" w:rsidRPr="00C016C3" w:rsidRDefault="00C016C3" w:rsidP="00C016C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Organizuje zastępstwa, proponuje zmiany osobowe w Zarządzie.</w:t>
      </w:r>
    </w:p>
    <w:p w:rsidR="00C016C3" w:rsidRPr="00C016C3" w:rsidRDefault="00C016C3" w:rsidP="00C016C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Współpracuje z Zarządem i Biurem ZO w trakcie kampanii sprawozdawczo-wyborczych.</w:t>
      </w:r>
    </w:p>
    <w:p w:rsidR="00C016C3" w:rsidRPr="00C016C3" w:rsidRDefault="00C016C3" w:rsidP="00C016C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Typuje przedstawicieli ZO do współpracy z Zarządami Kół.</w:t>
      </w:r>
    </w:p>
    <w:p w:rsidR="00C016C3" w:rsidRPr="00C016C3" w:rsidRDefault="00C016C3" w:rsidP="00C016C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Ocenia pracę Zarządów Kół.</w:t>
      </w:r>
    </w:p>
    <w:p w:rsidR="00C016C3" w:rsidRPr="00C016C3" w:rsidRDefault="00C016C3" w:rsidP="00C016C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Nadzoruje pracę Komisji problemowych ZO.</w:t>
      </w:r>
    </w:p>
    <w:p w:rsidR="00C016C3" w:rsidRPr="00C016C3" w:rsidRDefault="00C016C3" w:rsidP="00C016C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Przygotowuje projekty, porozumień i umów.</w:t>
      </w:r>
    </w:p>
    <w:p w:rsidR="00C016C3" w:rsidRPr="00C016C3" w:rsidRDefault="00C016C3" w:rsidP="00C016C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Kontroluje realizację uchwał ZO. </w:t>
      </w:r>
    </w:p>
    <w:p w:rsidR="00C016C3" w:rsidRPr="00C016C3" w:rsidRDefault="00C016C3" w:rsidP="00C016C3">
      <w:pPr>
        <w:ind w:right="22"/>
        <w:rPr>
          <w:rFonts w:ascii="Times New Roman" w:hAnsi="Times New Roman" w:cs="Times New Roman"/>
        </w:rPr>
      </w:pPr>
    </w:p>
    <w:p w:rsidR="00C016C3" w:rsidRPr="00C016C3" w:rsidRDefault="00C016C3" w:rsidP="00C016C3">
      <w:pPr>
        <w:ind w:right="22"/>
        <w:rPr>
          <w:rFonts w:ascii="Times New Roman" w:hAnsi="Times New Roman" w:cs="Times New Roman"/>
        </w:rPr>
      </w:pPr>
    </w:p>
    <w:p w:rsidR="00C016C3" w:rsidRPr="00C016C3" w:rsidRDefault="00C016C3" w:rsidP="00C016C3">
      <w:pPr>
        <w:ind w:right="22"/>
        <w:rPr>
          <w:rFonts w:ascii="Times New Roman" w:hAnsi="Times New Roman" w:cs="Times New Roman"/>
        </w:rPr>
      </w:pPr>
    </w:p>
    <w:p w:rsidR="00C016C3" w:rsidRPr="00C016C3" w:rsidRDefault="00C016C3" w:rsidP="00C016C3">
      <w:pPr>
        <w:ind w:right="22"/>
        <w:rPr>
          <w:rFonts w:ascii="Times New Roman" w:hAnsi="Times New Roman" w:cs="Times New Roman"/>
        </w:rPr>
      </w:pPr>
    </w:p>
    <w:p w:rsidR="00C016C3" w:rsidRPr="00C016C3" w:rsidRDefault="00C016C3" w:rsidP="00C016C3">
      <w:pPr>
        <w:jc w:val="center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REGULAMIN</w:t>
      </w:r>
    </w:p>
    <w:p w:rsidR="00C016C3" w:rsidRPr="00C016C3" w:rsidRDefault="00C016C3" w:rsidP="00C016C3">
      <w:pPr>
        <w:jc w:val="center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KOMISJI PROBLEMOWYCH ZARZĄDU OKRĘGU PZW KRAKÓW</w:t>
      </w:r>
    </w:p>
    <w:p w:rsidR="00C016C3" w:rsidRPr="00C016C3" w:rsidRDefault="00C016C3" w:rsidP="00C016C3">
      <w:pPr>
        <w:jc w:val="center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§ 1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Komisje Problemowe są organami społecznego działania Zarządu Okręgu powołanymi na podstawie Statutu PZW przez Zarząd Okręgu na okres jednej kadencji do pomocy w realizacji statutowych zadań.</w:t>
      </w:r>
    </w:p>
    <w:p w:rsidR="00C016C3" w:rsidRPr="00C016C3" w:rsidRDefault="00C016C3" w:rsidP="00C016C3">
      <w:pPr>
        <w:jc w:val="center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§ 2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Komisje są odpowiedzialne za swoją pracę przed zarządem Okręgu.</w:t>
      </w:r>
    </w:p>
    <w:p w:rsidR="00C016C3" w:rsidRPr="00C016C3" w:rsidRDefault="00C016C3" w:rsidP="00C016C3">
      <w:pPr>
        <w:jc w:val="center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§ 3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lastRenderedPageBreak/>
        <w:t>Zarząd Okręgu powołuje Komisje Problemowe w składzie 3-9 osób, w zasadzie z grona działaczy, specjalistów danej dziedziny działania, wyznaczając Przewodniczącego Komisji spośród członków Zarządu Okręgu.</w:t>
      </w:r>
    </w:p>
    <w:p w:rsidR="00C016C3" w:rsidRPr="00C016C3" w:rsidRDefault="00C016C3" w:rsidP="00C016C3">
      <w:pPr>
        <w:jc w:val="center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§ 4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Przy zarządzie Okręgu powołuje się 8 komisji Społecznych:</w:t>
      </w:r>
    </w:p>
    <w:p w:rsidR="00C016C3" w:rsidRPr="00C016C3" w:rsidRDefault="00C016C3" w:rsidP="00C016C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Okręgowy Kapitanat Sportowy,</w:t>
      </w:r>
    </w:p>
    <w:p w:rsidR="00C016C3" w:rsidRPr="00C016C3" w:rsidRDefault="00C016C3" w:rsidP="00C016C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Komisja ochrony Wód,</w:t>
      </w:r>
    </w:p>
    <w:p w:rsidR="00C016C3" w:rsidRPr="00C016C3" w:rsidRDefault="00C016C3" w:rsidP="00C016C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Komisja Zagospodarowania Wód,</w:t>
      </w:r>
    </w:p>
    <w:p w:rsidR="00C016C3" w:rsidRPr="00C016C3" w:rsidRDefault="00C016C3" w:rsidP="00C016C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Komisja Młodzieżowa,</w:t>
      </w:r>
    </w:p>
    <w:p w:rsidR="00C016C3" w:rsidRPr="00C016C3" w:rsidRDefault="00C016C3" w:rsidP="00C016C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Komisja Odznaczeń, </w:t>
      </w:r>
    </w:p>
    <w:p w:rsidR="00C016C3" w:rsidRPr="00C016C3" w:rsidRDefault="00C016C3" w:rsidP="00C016C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Komisja Preliminarzowa,</w:t>
      </w:r>
    </w:p>
    <w:p w:rsidR="00C016C3" w:rsidRPr="00C016C3" w:rsidRDefault="00C016C3" w:rsidP="00C016C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Komisja Egzaminacyjno-Odwoławcza na kartę wędkarską,</w:t>
      </w:r>
    </w:p>
    <w:p w:rsidR="00C016C3" w:rsidRPr="00C016C3" w:rsidRDefault="00C016C3" w:rsidP="00C016C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Komisja Organizacyjna,</w:t>
      </w:r>
    </w:p>
    <w:p w:rsidR="00C016C3" w:rsidRPr="00C016C3" w:rsidRDefault="00C016C3" w:rsidP="00C016C3">
      <w:pPr>
        <w:jc w:val="center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§ 5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Do kompetencji Komisji Problemowych należy w powierzonym im zakresie działania opiniowanie projektów, decyzji Zarządu Okręgu, organizowanie pracy aktywu danej dziedziny działalności Komisji. 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W szczególności Komisje w zakresie swego działania: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a). badają, analizują i oceniają stan faktyczny danej dziedziny działalności PZW,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b). inicjują, opracowują lub opiniują projekty wytycznych i uchwał Zarządu Okręgu.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c). inicjują lub organizują akcje specjalne/imprezy, sympozja, konferencje,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d). inicjują i przeprowadzają szkolenie aktywu,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e). opracowują projekty okresowych planów pracy wraz z preliminarzami kosztów.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jc w:val="center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§ 6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Plany pracy Komisji Problemowych i preliminarza kosztów ich działania podlegają zatwierdzenia przez Zarząd Okręgu.</w:t>
      </w:r>
    </w:p>
    <w:p w:rsidR="00C016C3" w:rsidRPr="00C016C3" w:rsidRDefault="00C016C3" w:rsidP="00C016C3">
      <w:pPr>
        <w:jc w:val="center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§ 7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Komisje Problemowe zbierają się w miarę potrzeby, jednak nie rzadziej niż raz do roku.</w:t>
      </w:r>
    </w:p>
    <w:p w:rsidR="00C016C3" w:rsidRPr="00C016C3" w:rsidRDefault="00C016C3" w:rsidP="00C016C3">
      <w:pPr>
        <w:jc w:val="center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§ 8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Komisje nie podejmują uchwał, dokonują natomiast ustaleń swych poglądów w rozpatrywanych sprawach.</w:t>
      </w:r>
    </w:p>
    <w:p w:rsidR="00C016C3" w:rsidRPr="00C016C3" w:rsidRDefault="00C016C3" w:rsidP="00C016C3">
      <w:pPr>
        <w:jc w:val="center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§ 9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Komisje mogą dokonywać stałego podziału pracy między swych członków, mogą też powierzać swym członkom zadania doraźne.</w:t>
      </w:r>
    </w:p>
    <w:p w:rsidR="00C016C3" w:rsidRPr="00C016C3" w:rsidRDefault="00C016C3" w:rsidP="00C016C3">
      <w:pPr>
        <w:jc w:val="center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lastRenderedPageBreak/>
        <w:t>§ 10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Komisje mogą  utrzymać kontakty na zewnątrz Okręgu o charakterze konsultacyjnym. Reprezentowanie Zarządu Okręgu przez Komisję może mieć miejsce jedynie za zgodą i w granicach upoważnienia udzielonego przez Zarząd Okręgu.</w:t>
      </w:r>
    </w:p>
    <w:p w:rsidR="00C016C3" w:rsidRPr="00C016C3" w:rsidRDefault="00C016C3" w:rsidP="00C016C3">
      <w:pPr>
        <w:jc w:val="center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§ 11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Komisje są powoływane na okres jednej kadencji. Po upływie kadencji Przewodniczący Komisji przekazuje dokumenty pracy Komisji do Biura Zarządu Okręgu.</w:t>
      </w:r>
    </w:p>
    <w:p w:rsidR="00C016C3" w:rsidRPr="00C016C3" w:rsidRDefault="00C016C3" w:rsidP="00C016C3">
      <w:pPr>
        <w:jc w:val="center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§ 12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Zasady nadawania Odznaczeń określa Regulamin Przyznawania Odznak i Wyróżnień Polskiego Związku Wędkarskiego.</w:t>
      </w:r>
    </w:p>
    <w:p w:rsidR="00C016C3" w:rsidRPr="00C016C3" w:rsidRDefault="00C016C3" w:rsidP="00C016C3">
      <w:pPr>
        <w:jc w:val="center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§ 13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Zakres działania pozostałych Komisji określa załącznik do niniejszego Regulaminu.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jc w:val="center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§ 14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Regulamin niniejszy został zatwierdzony uchwałą Zarządu Okręgu.    </w:t>
      </w:r>
    </w:p>
    <w:p w:rsidR="00C016C3" w:rsidRPr="00C016C3" w:rsidRDefault="00C016C3" w:rsidP="00C016C3">
      <w:pPr>
        <w:ind w:right="22"/>
        <w:rPr>
          <w:rFonts w:ascii="Times New Roman" w:hAnsi="Times New Roman" w:cs="Times New Roman"/>
        </w:rPr>
      </w:pP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ZAKRES DZIAŁANIA</w:t>
      </w:r>
    </w:p>
    <w:p w:rsidR="00C016C3" w:rsidRPr="00C016C3" w:rsidRDefault="00C016C3" w:rsidP="00C016C3">
      <w:pPr>
        <w:jc w:val="center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KOMISJI PROBLEMOWYCH ZARZĄDU OKRĘGU PZW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  <w:b/>
          <w:bCs/>
        </w:rPr>
        <w:t>Komisja Organizacyjna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analizuje prace Zarządów Kół,</w:t>
      </w:r>
    </w:p>
    <w:p w:rsidR="00C016C3" w:rsidRPr="00C016C3" w:rsidRDefault="00C016C3" w:rsidP="00C016C3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opiniuje podział składki członkowskiej pomiędzy ZO i Zarządy Kół,</w:t>
      </w:r>
    </w:p>
    <w:p w:rsidR="00C016C3" w:rsidRPr="00C016C3" w:rsidRDefault="00C016C3" w:rsidP="00C016C3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przygotowuje stanowisko na posiedzenia ZO dotyczące funkcjonowania Związku,</w:t>
      </w:r>
    </w:p>
    <w:p w:rsidR="00C016C3" w:rsidRPr="00C016C3" w:rsidRDefault="00C016C3" w:rsidP="00C016C3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typuje przedstawicieli ZO do działań na zewnątrz Związku,</w:t>
      </w:r>
    </w:p>
    <w:p w:rsidR="00C016C3" w:rsidRPr="00C016C3" w:rsidRDefault="00C016C3" w:rsidP="00C016C3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organizuje współpracę z innymi Okręgami PZW oraz instytucjami.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C016C3">
        <w:rPr>
          <w:rFonts w:ascii="Times New Roman" w:hAnsi="Times New Roman" w:cs="Times New Roman"/>
          <w:b/>
          <w:bCs/>
        </w:rPr>
        <w:t>Komisja Zagospodarowania Wód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inicjowanie, opracowanie i opiniowanie projektów uchwał Zarządu Okręgu w zakresie gospodarki rybacko – wędkarskiej,</w:t>
      </w:r>
    </w:p>
    <w:p w:rsidR="00C016C3" w:rsidRPr="00C016C3" w:rsidRDefault="00C016C3" w:rsidP="00C016C3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badanie, analizowanie oraz ocena stanu faktycznego Związku w powyższym zakresie,</w:t>
      </w:r>
    </w:p>
    <w:p w:rsidR="00C016C3" w:rsidRPr="00C016C3" w:rsidRDefault="00C016C3" w:rsidP="00C016C3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współpracuje z Członkami Zarządu odpowiedzialnymi za stan majątku będącego w użytkowaniu ZO,</w:t>
      </w:r>
    </w:p>
    <w:p w:rsidR="00C016C3" w:rsidRPr="00C016C3" w:rsidRDefault="00C016C3" w:rsidP="00C016C3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organizowanie pracy aktywu Kół w zakresie:</w:t>
      </w:r>
    </w:p>
    <w:p w:rsidR="00C016C3" w:rsidRPr="00C016C3" w:rsidRDefault="00C016C3" w:rsidP="00C016C3">
      <w:pPr>
        <w:ind w:left="1620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a). prowadzenia akcji zarybieniowej,</w:t>
      </w:r>
    </w:p>
    <w:p w:rsidR="00C016C3" w:rsidRPr="00C016C3" w:rsidRDefault="00C016C3" w:rsidP="00C016C3">
      <w:pPr>
        <w:ind w:left="1620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lastRenderedPageBreak/>
        <w:t>b). zabiegów wspomagających naturalny rozród,</w:t>
      </w:r>
    </w:p>
    <w:p w:rsidR="00C016C3" w:rsidRPr="00C016C3" w:rsidRDefault="00C016C3" w:rsidP="00C016C3">
      <w:pPr>
        <w:ind w:left="1620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c). prowadzonych badań naukowych.</w:t>
      </w:r>
    </w:p>
    <w:p w:rsidR="00C016C3" w:rsidRPr="00C016C3" w:rsidRDefault="00C016C3" w:rsidP="00C016C3">
      <w:pPr>
        <w:ind w:left="1620"/>
        <w:rPr>
          <w:rFonts w:ascii="Times New Roman" w:hAnsi="Times New Roman" w:cs="Times New Roman"/>
        </w:rPr>
      </w:pPr>
    </w:p>
    <w:p w:rsidR="00C016C3" w:rsidRPr="00C016C3" w:rsidRDefault="00C016C3" w:rsidP="00C016C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C016C3">
        <w:rPr>
          <w:rFonts w:ascii="Times New Roman" w:hAnsi="Times New Roman" w:cs="Times New Roman"/>
          <w:b/>
          <w:bCs/>
        </w:rPr>
        <w:t>Komisja Ochrony Wód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inicjowanie, opracowanie i opiniowanie projektów uchwał Zarządu Okręgu w zakresie kłusownictwa rybackiego i innego szkodnictwa wodnego,</w:t>
      </w:r>
    </w:p>
    <w:p w:rsidR="00C016C3" w:rsidRPr="00C016C3" w:rsidRDefault="00C016C3" w:rsidP="00C016C3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badanie, analizowanie i ocena stanu faktycznego Związku w zakresie zwalczania kłusownictwa i ochrony wód przed innymi zagrożeniami,</w:t>
      </w:r>
    </w:p>
    <w:p w:rsidR="00C016C3" w:rsidRPr="00C016C3" w:rsidRDefault="00C016C3" w:rsidP="00C016C3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organizowanie pracy aktywu Społecznej Straży Rybackiej Kół,</w:t>
      </w:r>
    </w:p>
    <w:p w:rsidR="00C016C3" w:rsidRPr="00C016C3" w:rsidRDefault="00C016C3" w:rsidP="00C016C3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inicjowanie  i organizowanie szkoleń Komendantów SSR Kół.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C016C3">
        <w:rPr>
          <w:rFonts w:ascii="Times New Roman" w:hAnsi="Times New Roman" w:cs="Times New Roman"/>
          <w:b/>
          <w:bCs/>
        </w:rPr>
        <w:t>Komisja Młodzieżowa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inicjowanie, opracowanie i opiniowanie projektów uchwał Zarządu Okręgu w zakresie działalności wśród młodzieży,</w:t>
      </w:r>
    </w:p>
    <w:p w:rsidR="00C016C3" w:rsidRPr="00C016C3" w:rsidRDefault="00C016C3" w:rsidP="00C016C3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badanie, analizowanie oraz ocena stanu faktycznego Związku w tym zakresie,</w:t>
      </w:r>
    </w:p>
    <w:p w:rsidR="00C016C3" w:rsidRPr="00C016C3" w:rsidRDefault="00C016C3" w:rsidP="00C016C3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inicjowanie różnych form i metod działania z młodzieżą,</w:t>
      </w:r>
    </w:p>
    <w:p w:rsidR="00C016C3" w:rsidRPr="00C016C3" w:rsidRDefault="00C016C3" w:rsidP="00C016C3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organizowanie narad instruktażowo-szkoleniowych,</w:t>
      </w:r>
    </w:p>
    <w:p w:rsidR="00C016C3" w:rsidRPr="00C016C3" w:rsidRDefault="00C016C3" w:rsidP="00C016C3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nadzorowanie systemu wyróżnień i kar / opiniowanie wniosków o nadanie Odznak Wzorowy – Członek Uczestnik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C016C3">
        <w:rPr>
          <w:rFonts w:ascii="Times New Roman" w:hAnsi="Times New Roman" w:cs="Times New Roman"/>
          <w:b/>
          <w:bCs/>
        </w:rPr>
        <w:t>Okręgowy Kapitanat Sportowy</w:t>
      </w:r>
    </w:p>
    <w:p w:rsidR="00C016C3" w:rsidRPr="00C016C3" w:rsidRDefault="00C016C3" w:rsidP="00C016C3">
      <w:pPr>
        <w:ind w:left="360"/>
        <w:rPr>
          <w:rFonts w:ascii="Times New Roman" w:hAnsi="Times New Roman" w:cs="Times New Roman"/>
          <w:b/>
          <w:bCs/>
        </w:rPr>
      </w:pPr>
    </w:p>
    <w:p w:rsidR="00C016C3" w:rsidRPr="00C016C3" w:rsidRDefault="00C016C3" w:rsidP="00C016C3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organizowanie imprez sportowych na szczeblu okręgowym i międzyokręgowym,</w:t>
      </w:r>
    </w:p>
    <w:p w:rsidR="00C016C3" w:rsidRPr="00C016C3" w:rsidRDefault="00C016C3" w:rsidP="00C016C3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inicjowanie, opracowanie i opiniowanie projektów uchwał Zarządu Okręgu w zakresie działalności sportowej,</w:t>
      </w:r>
    </w:p>
    <w:p w:rsidR="00C016C3" w:rsidRPr="00C016C3" w:rsidRDefault="00C016C3" w:rsidP="00C016C3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badanie, analizowanie i ocena stanu faktycznego sportu wędkarskiego </w:t>
      </w:r>
    </w:p>
    <w:p w:rsidR="00C016C3" w:rsidRPr="00C016C3" w:rsidRDefault="00C016C3" w:rsidP="00C016C3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opracowanie i realizacja planów szkolenia w zakresie sportu wędkarskiego,</w:t>
      </w:r>
    </w:p>
    <w:p w:rsidR="00C016C3" w:rsidRPr="00C016C3" w:rsidRDefault="00C016C3" w:rsidP="00C016C3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opracowanie kalendarza imprez sportowych Zarządu Okręgu oraz koordynowanie działalności Kół w tym zakresie,</w:t>
      </w:r>
    </w:p>
    <w:p w:rsidR="00C016C3" w:rsidRPr="00C016C3" w:rsidRDefault="00C016C3" w:rsidP="00C016C3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ustalenie propozycji imiennych składów reprezentantów Okręgu na zawody sportowe,</w:t>
      </w:r>
    </w:p>
    <w:p w:rsidR="00C016C3" w:rsidRPr="00C016C3" w:rsidRDefault="00C016C3" w:rsidP="00C016C3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ocena wyników pracy sędziów wędkarskich, </w:t>
      </w:r>
    </w:p>
    <w:p w:rsidR="00C016C3" w:rsidRPr="00C016C3" w:rsidRDefault="00C016C3" w:rsidP="00C016C3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nadzór nad przestrzeganiem przez sędziów wędkarskich i zawodników etyki sportowej oraz prowadzenie działalności profilaktycznej w tym zakresie,</w:t>
      </w:r>
    </w:p>
    <w:p w:rsidR="00C016C3" w:rsidRPr="00C016C3" w:rsidRDefault="00C016C3" w:rsidP="00C016C3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nadzór merytoryczny i współdziałanie z Wiceprezesami sportowymi Kół PZW, oraz Klubów Sportowych,</w:t>
      </w:r>
    </w:p>
    <w:p w:rsidR="00C016C3" w:rsidRPr="00C016C3" w:rsidRDefault="00C016C3" w:rsidP="00C016C3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organizowanie specjalistycznych szkoleń i narad okresowych,</w:t>
      </w:r>
    </w:p>
    <w:p w:rsidR="00C016C3" w:rsidRPr="00C016C3" w:rsidRDefault="00C016C3" w:rsidP="00C016C3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prowadzenie egzaminów na sędziów wędkarskich.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C016C3">
        <w:rPr>
          <w:rFonts w:ascii="Times New Roman" w:hAnsi="Times New Roman" w:cs="Times New Roman"/>
          <w:b/>
          <w:bCs/>
        </w:rPr>
        <w:t>Komisja preliminarzowa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inicjowanie, opracowywanie i opiniowanie projektów uchwał Zarządu Okręgu w zakresie działalności finansowo-Księgowej,</w:t>
      </w:r>
    </w:p>
    <w:p w:rsidR="00C016C3" w:rsidRPr="00C016C3" w:rsidRDefault="00C016C3" w:rsidP="00C016C3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lastRenderedPageBreak/>
        <w:t xml:space="preserve"> badanie, analizowanie oraz ocena stanu faktycznego Związku w tym zakresie,</w:t>
      </w:r>
    </w:p>
    <w:p w:rsidR="00C016C3" w:rsidRPr="00C016C3" w:rsidRDefault="00C016C3" w:rsidP="00C016C3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organizowanie narad instruktażowo szkoleniowych dla Skarbników Kół,</w:t>
      </w:r>
    </w:p>
    <w:p w:rsidR="00C016C3" w:rsidRPr="00C016C3" w:rsidRDefault="00C016C3" w:rsidP="00C016C3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współudział w opracowaniu preliminarzy budżetowych Zarządu Okręgu oraz zbiorczy preliminarzy Kół.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C016C3">
        <w:rPr>
          <w:rFonts w:ascii="Times New Roman" w:hAnsi="Times New Roman" w:cs="Times New Roman"/>
          <w:b/>
          <w:bCs/>
        </w:rPr>
        <w:t>Komisja Egzaminacyjna – Odwoławcza na kartę wędkarską.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przeprowadza weryfikację członków Komisji Egzaminacyjnej Kół,</w:t>
      </w:r>
    </w:p>
    <w:p w:rsidR="00C016C3" w:rsidRPr="00C016C3" w:rsidRDefault="00C016C3" w:rsidP="00C016C3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stanowi instancję odwoławczą od decyzji Komisji Egzaminacyjnych Kół,</w:t>
      </w:r>
    </w:p>
    <w:p w:rsidR="00C016C3" w:rsidRPr="00C016C3" w:rsidRDefault="00C016C3" w:rsidP="00C016C3">
      <w:pPr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analizuje pracę Komisji Egzaminacyjnych Kół.</w:t>
      </w:r>
    </w:p>
    <w:p w:rsidR="00C016C3" w:rsidRPr="00C016C3" w:rsidRDefault="00C016C3" w:rsidP="00C016C3">
      <w:pPr>
        <w:ind w:left="1416" w:right="22" w:firstLine="708"/>
        <w:rPr>
          <w:rFonts w:ascii="Times New Roman" w:hAnsi="Times New Roman" w:cs="Times New Roman"/>
        </w:rPr>
      </w:pP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Uchwałę podjęto jednomyślnie.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Sekretarz ZO Adam Żmudziński</w:t>
      </w:r>
      <w:r w:rsidRPr="00C016C3">
        <w:rPr>
          <w:rFonts w:ascii="Times New Roman" w:hAnsi="Times New Roman" w:cs="Times New Roman"/>
        </w:rPr>
        <w:tab/>
      </w:r>
      <w:r w:rsidRPr="00C016C3">
        <w:rPr>
          <w:rFonts w:ascii="Times New Roman" w:hAnsi="Times New Roman" w:cs="Times New Roman"/>
        </w:rPr>
        <w:tab/>
      </w:r>
      <w:r w:rsidRPr="00C016C3">
        <w:rPr>
          <w:rFonts w:ascii="Times New Roman" w:hAnsi="Times New Roman" w:cs="Times New Roman"/>
        </w:rPr>
        <w:tab/>
      </w:r>
      <w:r w:rsidRPr="00C016C3">
        <w:rPr>
          <w:rFonts w:ascii="Times New Roman" w:hAnsi="Times New Roman" w:cs="Times New Roman"/>
        </w:rPr>
        <w:tab/>
      </w:r>
      <w:r w:rsidRPr="00C016C3">
        <w:rPr>
          <w:rFonts w:ascii="Times New Roman" w:hAnsi="Times New Roman" w:cs="Times New Roman"/>
        </w:rPr>
        <w:tab/>
        <w:t>Prezes ZO Edward Fornalik.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</w:p>
    <w:p w:rsidR="00C016C3" w:rsidRPr="00C016C3" w:rsidRDefault="00C016C3" w:rsidP="00C016C3">
      <w:pPr>
        <w:jc w:val="center"/>
        <w:rPr>
          <w:rFonts w:ascii="Times New Roman" w:hAnsi="Times New Roman" w:cs="Times New Roman"/>
        </w:rPr>
      </w:pPr>
    </w:p>
    <w:p w:rsidR="00C016C3" w:rsidRPr="00C016C3" w:rsidRDefault="00C016C3" w:rsidP="00C016C3">
      <w:pPr>
        <w:jc w:val="center"/>
        <w:rPr>
          <w:rFonts w:ascii="Times New Roman" w:hAnsi="Times New Roman" w:cs="Times New Roman"/>
        </w:rPr>
      </w:pPr>
    </w:p>
    <w:p w:rsidR="00C016C3" w:rsidRPr="00C016C3" w:rsidRDefault="00C016C3" w:rsidP="00C016C3">
      <w:pPr>
        <w:jc w:val="center"/>
        <w:rPr>
          <w:rFonts w:ascii="Times New Roman" w:hAnsi="Times New Roman" w:cs="Times New Roman"/>
        </w:rPr>
      </w:pPr>
    </w:p>
    <w:p w:rsidR="00C016C3" w:rsidRPr="00C016C3" w:rsidRDefault="00C016C3" w:rsidP="00C016C3">
      <w:pPr>
        <w:jc w:val="center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UCHWAŁA nr 10/2022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z dnia 01.03.2022 r. Zarządu Okręgu PZW Kraków w sprawie składów osobowych komisji problemowych.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Na mocy § 47 pkt 10 i 12 Statutu PZW zatwierdza się powołanie i następujące składy komisji problemowych.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  <w:b/>
        </w:rPr>
      </w:pPr>
      <w:r w:rsidRPr="00C016C3">
        <w:rPr>
          <w:rFonts w:ascii="Times New Roman" w:hAnsi="Times New Roman" w:cs="Times New Roman"/>
          <w:b/>
        </w:rPr>
        <w:t>Okręgowy Kapitanat Sportowy.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Przewodniczący </w:t>
      </w:r>
      <w:r w:rsidRPr="00C016C3">
        <w:rPr>
          <w:rFonts w:ascii="Times New Roman" w:hAnsi="Times New Roman" w:cs="Times New Roman"/>
        </w:rPr>
        <w:tab/>
      </w:r>
      <w:r w:rsidRPr="00C016C3">
        <w:rPr>
          <w:rFonts w:ascii="Times New Roman" w:hAnsi="Times New Roman" w:cs="Times New Roman"/>
        </w:rPr>
        <w:tab/>
      </w:r>
      <w:r w:rsidRPr="00C016C3">
        <w:rPr>
          <w:rFonts w:ascii="Times New Roman" w:hAnsi="Times New Roman" w:cs="Times New Roman"/>
        </w:rPr>
        <w:tab/>
        <w:t xml:space="preserve">- Mirosław </w:t>
      </w:r>
      <w:proofErr w:type="spellStart"/>
      <w:r w:rsidRPr="00C016C3">
        <w:rPr>
          <w:rFonts w:ascii="Times New Roman" w:hAnsi="Times New Roman" w:cs="Times New Roman"/>
        </w:rPr>
        <w:t>Czubaj</w:t>
      </w:r>
      <w:proofErr w:type="spellEnd"/>
      <w:r w:rsidRPr="00C016C3">
        <w:rPr>
          <w:rFonts w:ascii="Times New Roman" w:hAnsi="Times New Roman" w:cs="Times New Roman"/>
        </w:rPr>
        <w:t xml:space="preserve">  Wiceprezes ds. Sportowych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Zastępca przewodniczącego</w:t>
      </w:r>
      <w:r w:rsidRPr="00C016C3">
        <w:rPr>
          <w:rFonts w:ascii="Times New Roman" w:hAnsi="Times New Roman" w:cs="Times New Roman"/>
        </w:rPr>
        <w:tab/>
      </w:r>
      <w:r w:rsidRPr="00C016C3">
        <w:rPr>
          <w:rFonts w:ascii="Times New Roman" w:hAnsi="Times New Roman" w:cs="Times New Roman"/>
        </w:rPr>
        <w:tab/>
        <w:t xml:space="preserve">- Krzysztof </w:t>
      </w:r>
      <w:proofErr w:type="spellStart"/>
      <w:r w:rsidRPr="00C016C3">
        <w:rPr>
          <w:rFonts w:ascii="Times New Roman" w:hAnsi="Times New Roman" w:cs="Times New Roman"/>
        </w:rPr>
        <w:t>Lietz</w:t>
      </w:r>
      <w:proofErr w:type="spellEnd"/>
      <w:r w:rsidRPr="00C016C3">
        <w:rPr>
          <w:rFonts w:ascii="Times New Roman" w:hAnsi="Times New Roman" w:cs="Times New Roman"/>
        </w:rPr>
        <w:tab/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Sekretarz</w:t>
      </w:r>
      <w:r w:rsidRPr="00C016C3">
        <w:rPr>
          <w:rFonts w:ascii="Times New Roman" w:hAnsi="Times New Roman" w:cs="Times New Roman"/>
        </w:rPr>
        <w:tab/>
      </w:r>
      <w:r w:rsidRPr="00C016C3">
        <w:rPr>
          <w:rFonts w:ascii="Times New Roman" w:hAnsi="Times New Roman" w:cs="Times New Roman"/>
        </w:rPr>
        <w:tab/>
      </w:r>
      <w:r w:rsidRPr="00C016C3">
        <w:rPr>
          <w:rFonts w:ascii="Times New Roman" w:hAnsi="Times New Roman" w:cs="Times New Roman"/>
        </w:rPr>
        <w:tab/>
        <w:t xml:space="preserve">              - Marcin Słomka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  <w:b/>
        </w:rPr>
      </w:pPr>
      <w:r w:rsidRPr="00C016C3">
        <w:rPr>
          <w:rFonts w:ascii="Times New Roman" w:hAnsi="Times New Roman" w:cs="Times New Roman"/>
          <w:b/>
        </w:rPr>
        <w:t>Dyscyplina muchowa: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ab/>
        <w:t>Przewodniczący:                        - Zdzisław Opach</w:t>
      </w:r>
      <w:r w:rsidRPr="00C016C3">
        <w:rPr>
          <w:rFonts w:ascii="Times New Roman" w:hAnsi="Times New Roman" w:cs="Times New Roman"/>
        </w:rPr>
        <w:tab/>
      </w:r>
      <w:r w:rsidRPr="00C016C3">
        <w:rPr>
          <w:rFonts w:ascii="Times New Roman" w:hAnsi="Times New Roman" w:cs="Times New Roman"/>
        </w:rPr>
        <w:tab/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ab/>
        <w:t>Członkowie:</w:t>
      </w:r>
      <w:r w:rsidRPr="00C016C3">
        <w:rPr>
          <w:rFonts w:ascii="Times New Roman" w:hAnsi="Times New Roman" w:cs="Times New Roman"/>
        </w:rPr>
        <w:tab/>
      </w:r>
      <w:r w:rsidRPr="00C016C3">
        <w:rPr>
          <w:rFonts w:ascii="Times New Roman" w:hAnsi="Times New Roman" w:cs="Times New Roman"/>
        </w:rPr>
        <w:tab/>
        <w:t xml:space="preserve">            -  Piotr Buda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  - Łukasz </w:t>
      </w:r>
      <w:proofErr w:type="spellStart"/>
      <w:r w:rsidRPr="00C016C3">
        <w:rPr>
          <w:rFonts w:ascii="Times New Roman" w:hAnsi="Times New Roman" w:cs="Times New Roman"/>
        </w:rPr>
        <w:t>Ostafin</w:t>
      </w:r>
      <w:proofErr w:type="spellEnd"/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  - Słomka Marcin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  - Andrzej Zasadzki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  <w:b/>
        </w:rPr>
        <w:t>Dyscyplina  spinningowa: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lastRenderedPageBreak/>
        <w:tab/>
        <w:t>Przewodniczący:</w:t>
      </w:r>
      <w:r w:rsidRPr="00C016C3">
        <w:rPr>
          <w:rFonts w:ascii="Times New Roman" w:hAnsi="Times New Roman" w:cs="Times New Roman"/>
        </w:rPr>
        <w:tab/>
        <w:t xml:space="preserve">           - Rafał </w:t>
      </w:r>
      <w:proofErr w:type="spellStart"/>
      <w:r w:rsidRPr="00C016C3">
        <w:rPr>
          <w:rFonts w:ascii="Times New Roman" w:hAnsi="Times New Roman" w:cs="Times New Roman"/>
        </w:rPr>
        <w:t>Flammer</w:t>
      </w:r>
      <w:proofErr w:type="spellEnd"/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ab/>
        <w:t>Członkowie:</w:t>
      </w:r>
      <w:r w:rsidRPr="00C016C3">
        <w:rPr>
          <w:rFonts w:ascii="Times New Roman" w:hAnsi="Times New Roman" w:cs="Times New Roman"/>
        </w:rPr>
        <w:tab/>
        <w:t xml:space="preserve">                            - Jacek </w:t>
      </w:r>
      <w:proofErr w:type="spellStart"/>
      <w:r w:rsidRPr="00C016C3">
        <w:rPr>
          <w:rFonts w:ascii="Times New Roman" w:hAnsi="Times New Roman" w:cs="Times New Roman"/>
        </w:rPr>
        <w:t>Damm</w:t>
      </w:r>
      <w:proofErr w:type="spellEnd"/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- Bogdan Kiper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- Szymon Morawski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- Dariusz </w:t>
      </w:r>
      <w:proofErr w:type="spellStart"/>
      <w:r w:rsidRPr="00C016C3">
        <w:rPr>
          <w:rFonts w:ascii="Times New Roman" w:hAnsi="Times New Roman" w:cs="Times New Roman"/>
        </w:rPr>
        <w:t>Omachel</w:t>
      </w:r>
      <w:proofErr w:type="spellEnd"/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</w:p>
    <w:p w:rsidR="00C016C3" w:rsidRPr="00C016C3" w:rsidRDefault="00C016C3" w:rsidP="00C016C3">
      <w:pPr>
        <w:jc w:val="both"/>
        <w:rPr>
          <w:rFonts w:ascii="Times New Roman" w:hAnsi="Times New Roman" w:cs="Times New Roman"/>
          <w:b/>
        </w:rPr>
      </w:pPr>
      <w:r w:rsidRPr="00C016C3">
        <w:rPr>
          <w:rFonts w:ascii="Times New Roman" w:hAnsi="Times New Roman" w:cs="Times New Roman"/>
          <w:b/>
        </w:rPr>
        <w:t>Dyscyplina spławikowa: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ab/>
        <w:t>Przewodniczący:                        - Stanisław Wójcik</w:t>
      </w:r>
      <w:r w:rsidRPr="00C016C3">
        <w:rPr>
          <w:rFonts w:ascii="Times New Roman" w:hAnsi="Times New Roman" w:cs="Times New Roman"/>
        </w:rPr>
        <w:tab/>
      </w:r>
      <w:r w:rsidRPr="00C016C3">
        <w:rPr>
          <w:rFonts w:ascii="Times New Roman" w:hAnsi="Times New Roman" w:cs="Times New Roman"/>
        </w:rPr>
        <w:tab/>
      </w:r>
      <w:r w:rsidRPr="00C016C3">
        <w:rPr>
          <w:rFonts w:ascii="Times New Roman" w:hAnsi="Times New Roman" w:cs="Times New Roman"/>
        </w:rPr>
        <w:tab/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ab/>
        <w:t>Członkowie:</w:t>
      </w:r>
      <w:r w:rsidRPr="00C016C3">
        <w:rPr>
          <w:rFonts w:ascii="Times New Roman" w:hAnsi="Times New Roman" w:cs="Times New Roman"/>
        </w:rPr>
        <w:tab/>
        <w:t xml:space="preserve">                              - Franciszek </w:t>
      </w:r>
      <w:proofErr w:type="spellStart"/>
      <w:r w:rsidRPr="00C016C3">
        <w:rPr>
          <w:rFonts w:ascii="Times New Roman" w:hAnsi="Times New Roman" w:cs="Times New Roman"/>
        </w:rPr>
        <w:t>Błachno</w:t>
      </w:r>
      <w:proofErr w:type="spellEnd"/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 - Rafał </w:t>
      </w:r>
      <w:proofErr w:type="spellStart"/>
      <w:r w:rsidRPr="00C016C3">
        <w:rPr>
          <w:rFonts w:ascii="Times New Roman" w:hAnsi="Times New Roman" w:cs="Times New Roman"/>
        </w:rPr>
        <w:t>Gumula</w:t>
      </w:r>
      <w:proofErr w:type="spellEnd"/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 - Krzysztof Małek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 - Sławomir Radzik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  <w:b/>
        </w:rPr>
      </w:pPr>
      <w:r w:rsidRPr="00C016C3">
        <w:rPr>
          <w:rFonts w:ascii="Times New Roman" w:hAnsi="Times New Roman" w:cs="Times New Roman"/>
          <w:b/>
        </w:rPr>
        <w:t xml:space="preserve">Dyscyplina </w:t>
      </w:r>
      <w:proofErr w:type="spellStart"/>
      <w:r w:rsidRPr="00C016C3">
        <w:rPr>
          <w:rFonts w:ascii="Times New Roman" w:hAnsi="Times New Roman" w:cs="Times New Roman"/>
          <w:b/>
        </w:rPr>
        <w:t>federowa</w:t>
      </w:r>
      <w:proofErr w:type="spellEnd"/>
      <w:r w:rsidRPr="00C016C3">
        <w:rPr>
          <w:rFonts w:ascii="Times New Roman" w:hAnsi="Times New Roman" w:cs="Times New Roman"/>
          <w:b/>
        </w:rPr>
        <w:t>: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Przewodniczący:                      - Stanisław </w:t>
      </w:r>
      <w:proofErr w:type="spellStart"/>
      <w:r w:rsidRPr="00C016C3">
        <w:rPr>
          <w:rFonts w:ascii="Times New Roman" w:hAnsi="Times New Roman" w:cs="Times New Roman"/>
        </w:rPr>
        <w:t>Świdowski</w:t>
      </w:r>
      <w:proofErr w:type="spellEnd"/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Członkowie:                              - Krzysztof Bąk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- Sebastian Holik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- Marek Piszczek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- Tomasz Pisz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  <w:b/>
        </w:rPr>
      </w:pPr>
      <w:r w:rsidRPr="00C016C3">
        <w:rPr>
          <w:rFonts w:ascii="Times New Roman" w:hAnsi="Times New Roman" w:cs="Times New Roman"/>
          <w:b/>
        </w:rPr>
        <w:t>Kolegium Sędziów: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Przewodniczący:                   - Krzysztof </w:t>
      </w:r>
      <w:proofErr w:type="spellStart"/>
      <w:r w:rsidRPr="00C016C3">
        <w:rPr>
          <w:rFonts w:ascii="Times New Roman" w:hAnsi="Times New Roman" w:cs="Times New Roman"/>
        </w:rPr>
        <w:t>Lietz</w:t>
      </w:r>
      <w:proofErr w:type="spellEnd"/>
      <w:r w:rsidRPr="00C016C3">
        <w:rPr>
          <w:rFonts w:ascii="Times New Roman" w:hAnsi="Times New Roman" w:cs="Times New Roman"/>
        </w:rPr>
        <w:t xml:space="preserve"> 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Członkowie:                           - Stanisław Wójcik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- Stanisław Samek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  <w:b/>
        </w:rPr>
        <w:t>Komisja Ochrony Wód: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Przewodniczący:                                   Stanisław Szlachetka Wiceprezes ds. Ochrony Wód.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Członkowie – Jarosław Kurek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                       Jerzy Windak 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                       Adam </w:t>
      </w:r>
      <w:proofErr w:type="spellStart"/>
      <w:r w:rsidRPr="00C016C3">
        <w:rPr>
          <w:rFonts w:ascii="Times New Roman" w:hAnsi="Times New Roman" w:cs="Times New Roman"/>
        </w:rPr>
        <w:t>Biegan</w:t>
      </w:r>
      <w:proofErr w:type="spellEnd"/>
      <w:r w:rsidRPr="00C016C3">
        <w:rPr>
          <w:rFonts w:ascii="Times New Roman" w:hAnsi="Times New Roman" w:cs="Times New Roman"/>
        </w:rPr>
        <w:t xml:space="preserve"> (POW)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                       Bogusław Wiatr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lastRenderedPageBreak/>
        <w:tab/>
        <w:t xml:space="preserve">              </w:t>
      </w:r>
      <w:r w:rsidRPr="00C016C3">
        <w:rPr>
          <w:rFonts w:ascii="Times New Roman" w:hAnsi="Times New Roman" w:cs="Times New Roman"/>
        </w:rPr>
        <w:tab/>
        <w:t xml:space="preserve">  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  <w:b/>
        </w:rPr>
      </w:pPr>
      <w:r w:rsidRPr="00C016C3">
        <w:rPr>
          <w:rFonts w:ascii="Times New Roman" w:hAnsi="Times New Roman" w:cs="Times New Roman"/>
          <w:b/>
        </w:rPr>
        <w:t xml:space="preserve">Komisja Zagospodarowania Wód:  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Przewodniczący:                            Marcin </w:t>
      </w:r>
      <w:proofErr w:type="spellStart"/>
      <w:r w:rsidRPr="00C016C3">
        <w:rPr>
          <w:rFonts w:ascii="Times New Roman" w:hAnsi="Times New Roman" w:cs="Times New Roman"/>
        </w:rPr>
        <w:t>Pucułek</w:t>
      </w:r>
      <w:proofErr w:type="spellEnd"/>
      <w:r w:rsidRPr="00C016C3">
        <w:rPr>
          <w:rFonts w:ascii="Times New Roman" w:hAnsi="Times New Roman" w:cs="Times New Roman"/>
        </w:rPr>
        <w:t xml:space="preserve">  Wiceprezes ds. Zagospodarowania Wód 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Członkowie -  Łukasz Sroka 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                Jerzy Marcinkiewicz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                Jerzy </w:t>
      </w:r>
      <w:proofErr w:type="spellStart"/>
      <w:r w:rsidRPr="00C016C3">
        <w:rPr>
          <w:rFonts w:ascii="Times New Roman" w:hAnsi="Times New Roman" w:cs="Times New Roman"/>
        </w:rPr>
        <w:t>Moliszewski</w:t>
      </w:r>
      <w:proofErr w:type="spellEnd"/>
      <w:r w:rsidRPr="00C016C3">
        <w:rPr>
          <w:rFonts w:ascii="Times New Roman" w:hAnsi="Times New Roman" w:cs="Times New Roman"/>
        </w:rPr>
        <w:t xml:space="preserve"> 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                Adam </w:t>
      </w:r>
      <w:proofErr w:type="spellStart"/>
      <w:r w:rsidRPr="00C016C3">
        <w:rPr>
          <w:rFonts w:ascii="Times New Roman" w:hAnsi="Times New Roman" w:cs="Times New Roman"/>
        </w:rPr>
        <w:t>Biegan</w:t>
      </w:r>
      <w:proofErr w:type="spellEnd"/>
      <w:r w:rsidRPr="00C016C3">
        <w:rPr>
          <w:rFonts w:ascii="Times New Roman" w:hAnsi="Times New Roman" w:cs="Times New Roman"/>
        </w:rPr>
        <w:t xml:space="preserve">  (OKR) 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ab/>
      </w:r>
      <w:r w:rsidRPr="00C016C3">
        <w:rPr>
          <w:rFonts w:ascii="Times New Roman" w:hAnsi="Times New Roman" w:cs="Times New Roman"/>
        </w:rPr>
        <w:tab/>
        <w:t xml:space="preserve">             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  <w:b/>
        </w:rPr>
        <w:t xml:space="preserve">Komisja ds. Młodzieży: </w:t>
      </w:r>
      <w:r w:rsidRPr="00C016C3">
        <w:rPr>
          <w:rFonts w:ascii="Times New Roman" w:hAnsi="Times New Roman" w:cs="Times New Roman"/>
        </w:rPr>
        <w:tab/>
      </w:r>
      <w:r w:rsidRPr="00C016C3">
        <w:rPr>
          <w:rFonts w:ascii="Times New Roman" w:hAnsi="Times New Roman" w:cs="Times New Roman"/>
        </w:rPr>
        <w:tab/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Przewodniczący:                               Jerzy Konieczka Wiceprezes ds. Młodzieży 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Członkowie –  Ireneusz Fornalik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                  - Eryk Kuternoga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  <w:b/>
        </w:rPr>
        <w:t>Komisja ds. Odznaczeń: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Przewodniczący:                                        Edward Fornalik Prezes ZO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   Członkowie – Andrzej Wilk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                        - Jerzy Marcinkiewicz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                        - Adam Żmudziński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                         - Franciszek Bylina</w:t>
      </w:r>
      <w:r w:rsidRPr="00C016C3">
        <w:rPr>
          <w:rFonts w:ascii="Times New Roman" w:hAnsi="Times New Roman" w:cs="Times New Roman"/>
        </w:rPr>
        <w:tab/>
      </w:r>
      <w:r w:rsidRPr="00C016C3">
        <w:rPr>
          <w:rFonts w:ascii="Times New Roman" w:hAnsi="Times New Roman" w:cs="Times New Roman"/>
        </w:rPr>
        <w:tab/>
        <w:t xml:space="preserve">            </w:t>
      </w:r>
      <w:r w:rsidRPr="00C016C3">
        <w:rPr>
          <w:rFonts w:ascii="Times New Roman" w:hAnsi="Times New Roman" w:cs="Times New Roman"/>
        </w:rPr>
        <w:tab/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  <w:b/>
        </w:rPr>
      </w:pPr>
    </w:p>
    <w:p w:rsidR="00C016C3" w:rsidRPr="00C016C3" w:rsidRDefault="00C016C3" w:rsidP="00C016C3">
      <w:pPr>
        <w:jc w:val="both"/>
        <w:rPr>
          <w:rFonts w:ascii="Times New Roman" w:hAnsi="Times New Roman" w:cs="Times New Roman"/>
          <w:b/>
        </w:rPr>
      </w:pPr>
      <w:r w:rsidRPr="00C016C3">
        <w:rPr>
          <w:rFonts w:ascii="Times New Roman" w:hAnsi="Times New Roman" w:cs="Times New Roman"/>
          <w:b/>
        </w:rPr>
        <w:t xml:space="preserve">Komisja Preliminarzowa: 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Przewodniczący:</w:t>
      </w:r>
      <w:r w:rsidRPr="00C016C3">
        <w:rPr>
          <w:rFonts w:ascii="Times New Roman" w:hAnsi="Times New Roman" w:cs="Times New Roman"/>
        </w:rPr>
        <w:tab/>
        <w:t xml:space="preserve">                        Robert Surówka Skarbnik ZO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Członkowie – Edward Fornalik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                        - Robert Kocioł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                        - Patrycja Machnik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                        - Janusz Czulak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                       - Marcin </w:t>
      </w:r>
      <w:proofErr w:type="spellStart"/>
      <w:r w:rsidRPr="00C016C3">
        <w:rPr>
          <w:rFonts w:ascii="Times New Roman" w:hAnsi="Times New Roman" w:cs="Times New Roman"/>
        </w:rPr>
        <w:t>Pucułek</w:t>
      </w:r>
      <w:proofErr w:type="spellEnd"/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                       - Stanisław Szlachetka 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                       -  Jerzy Konieczka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                        - Mirosław </w:t>
      </w:r>
      <w:proofErr w:type="spellStart"/>
      <w:r w:rsidRPr="00C016C3">
        <w:rPr>
          <w:rFonts w:ascii="Times New Roman" w:hAnsi="Times New Roman" w:cs="Times New Roman"/>
        </w:rPr>
        <w:t>Czubaj</w:t>
      </w:r>
      <w:proofErr w:type="spellEnd"/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lastRenderedPageBreak/>
        <w:tab/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  <w:b/>
        </w:rPr>
        <w:t>Komisja Egzaminacyjno-Odwoławcza na Kartę Wędkarską</w:t>
      </w:r>
      <w:r w:rsidRPr="00C016C3">
        <w:rPr>
          <w:rFonts w:ascii="Times New Roman" w:hAnsi="Times New Roman" w:cs="Times New Roman"/>
        </w:rPr>
        <w:t xml:space="preserve">: </w:t>
      </w:r>
      <w:r w:rsidRPr="00C016C3">
        <w:rPr>
          <w:rFonts w:ascii="Times New Roman" w:hAnsi="Times New Roman" w:cs="Times New Roman"/>
        </w:rPr>
        <w:tab/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Przewodniczący:                                        - Andrzej Wilk,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    Członkowie  - Bolesław Kaczor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                         - Zbigniew Suchan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  <w:b/>
        </w:rPr>
      </w:pPr>
      <w:r w:rsidRPr="00C016C3">
        <w:rPr>
          <w:rFonts w:ascii="Times New Roman" w:hAnsi="Times New Roman" w:cs="Times New Roman"/>
          <w:b/>
        </w:rPr>
        <w:t>Komisja Organizacyjna</w:t>
      </w:r>
      <w:r w:rsidRPr="00C016C3">
        <w:rPr>
          <w:rFonts w:ascii="Times New Roman" w:hAnsi="Times New Roman" w:cs="Times New Roman"/>
          <w:b/>
        </w:rPr>
        <w:tab/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Przewodniczący:                                        - Janusz Czulak Wiceprezes ds. Organizacyjnych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      Członkowie – Adam Żmudziński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                           -  Robert Surówka 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                           -  Krzysztof Frankowski</w:t>
      </w:r>
    </w:p>
    <w:p w:rsidR="00C016C3" w:rsidRPr="00C016C3" w:rsidRDefault="00C016C3" w:rsidP="00C016C3">
      <w:pPr>
        <w:jc w:val="both"/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                           -  Krzysztof </w:t>
      </w:r>
      <w:proofErr w:type="spellStart"/>
      <w:r w:rsidRPr="00C016C3">
        <w:rPr>
          <w:rFonts w:ascii="Times New Roman" w:hAnsi="Times New Roman" w:cs="Times New Roman"/>
        </w:rPr>
        <w:t>Lietz</w:t>
      </w:r>
      <w:proofErr w:type="spellEnd"/>
      <w:r w:rsidRPr="00C016C3">
        <w:rPr>
          <w:rFonts w:ascii="Times New Roman" w:hAnsi="Times New Roman" w:cs="Times New Roman"/>
        </w:rPr>
        <w:tab/>
        <w:t xml:space="preserve">                     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Uchwałę podjęto jednomyślnie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Sekretarz Adam Żmudziński                                                                         Prezes Edward Fornalik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Uchwała 11/2022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z dnia 01.03.2022 r. Zarządu Okręgu PZW Kraków w sprawie pełnomocnictwa na potrzeby obsługi rachunku bankowego Koła PZW Krzeszowice w Banu Spółdzielczym w Krzeszowicach</w:t>
      </w:r>
    </w:p>
    <w:p w:rsidR="00C016C3" w:rsidRPr="00C016C3" w:rsidRDefault="00C016C3" w:rsidP="00C016C3">
      <w:pPr>
        <w:spacing w:after="0"/>
        <w:contextualSpacing/>
        <w:rPr>
          <w:rFonts w:ascii="Times New Roman" w:hAnsi="Times New Roman"/>
        </w:rPr>
      </w:pPr>
      <w:r w:rsidRPr="00C016C3">
        <w:rPr>
          <w:rFonts w:ascii="Times New Roman" w:hAnsi="Times New Roman"/>
        </w:rPr>
        <w:t xml:space="preserve">Działając na podstawie par. 47 ust. 10 i 27 Statutu Polskiego Związku Wędkarskiego, Zarząd Okręgu PZW Kraków zarejestrowany w KRS pod nr 0000093289  ustanawia na potrzeby obsługi rachunku w Banku Spółdzielczym w Krzeszowicach dla  Koła PZW Krzeszowice wyłącznie w reprezentacji  dwuosobowej następujące osoby: </w:t>
      </w:r>
    </w:p>
    <w:p w:rsidR="00C016C3" w:rsidRPr="00C016C3" w:rsidRDefault="00C016C3" w:rsidP="00C016C3">
      <w:pPr>
        <w:numPr>
          <w:ilvl w:val="0"/>
          <w:numId w:val="24"/>
        </w:numPr>
        <w:spacing w:after="0"/>
        <w:contextualSpacing/>
        <w:rPr>
          <w:rFonts w:ascii="Times New Roman" w:hAnsi="Times New Roman"/>
        </w:rPr>
      </w:pPr>
      <w:r w:rsidRPr="00C016C3">
        <w:rPr>
          <w:rFonts w:ascii="Times New Roman" w:hAnsi="Times New Roman"/>
        </w:rPr>
        <w:t>Skarbnika  Koła</w:t>
      </w:r>
      <w:r w:rsidR="008E15D8">
        <w:rPr>
          <w:rFonts w:ascii="Times New Roman" w:hAnsi="Times New Roman"/>
        </w:rPr>
        <w:t xml:space="preserve"> PZW Krzeszowice</w:t>
      </w:r>
      <w:r w:rsidRPr="00C016C3">
        <w:rPr>
          <w:rFonts w:ascii="Times New Roman" w:hAnsi="Times New Roman"/>
        </w:rPr>
        <w:t xml:space="preserve">  </w:t>
      </w:r>
    </w:p>
    <w:p w:rsidR="00C016C3" w:rsidRPr="00C016C3" w:rsidRDefault="00C016C3" w:rsidP="00C016C3">
      <w:pPr>
        <w:numPr>
          <w:ilvl w:val="0"/>
          <w:numId w:val="24"/>
        </w:numPr>
        <w:spacing w:after="0"/>
        <w:contextualSpacing/>
        <w:rPr>
          <w:rFonts w:ascii="Times New Roman" w:hAnsi="Times New Roman"/>
        </w:rPr>
      </w:pPr>
      <w:r w:rsidRPr="00C016C3">
        <w:rPr>
          <w:rFonts w:ascii="Times New Roman" w:hAnsi="Times New Roman"/>
        </w:rPr>
        <w:t>Prezesa Koła PZW Krzeszowi</w:t>
      </w:r>
      <w:r w:rsidR="008E15D8">
        <w:rPr>
          <w:rFonts w:ascii="Times New Roman" w:hAnsi="Times New Roman"/>
        </w:rPr>
        <w:t xml:space="preserve">ce </w:t>
      </w:r>
    </w:p>
    <w:p w:rsidR="00C016C3" w:rsidRPr="00C016C3" w:rsidRDefault="00C016C3" w:rsidP="00C016C3">
      <w:pPr>
        <w:numPr>
          <w:ilvl w:val="0"/>
          <w:numId w:val="24"/>
        </w:numPr>
        <w:spacing w:after="0"/>
        <w:contextualSpacing/>
        <w:rPr>
          <w:rFonts w:ascii="Times New Roman" w:hAnsi="Times New Roman"/>
        </w:rPr>
      </w:pPr>
      <w:r w:rsidRPr="00C016C3">
        <w:rPr>
          <w:rFonts w:ascii="Times New Roman" w:hAnsi="Times New Roman"/>
        </w:rPr>
        <w:t>W</w:t>
      </w:r>
      <w:r w:rsidR="008E15D8">
        <w:rPr>
          <w:rFonts w:ascii="Times New Roman" w:hAnsi="Times New Roman"/>
        </w:rPr>
        <w:t>iceprezesa Koła PZW Krzeszowice</w:t>
      </w:r>
      <w:r w:rsidRPr="00C016C3">
        <w:rPr>
          <w:rFonts w:ascii="Times New Roman" w:hAnsi="Times New Roman"/>
        </w:rPr>
        <w:t xml:space="preserve">  </w:t>
      </w:r>
    </w:p>
    <w:p w:rsidR="00C016C3" w:rsidRPr="00C016C3" w:rsidRDefault="00C016C3" w:rsidP="00C016C3">
      <w:pPr>
        <w:spacing w:after="0"/>
        <w:contextualSpacing/>
        <w:rPr>
          <w:rFonts w:ascii="Times New Roman" w:hAnsi="Times New Roman" w:cs="Times New Roman"/>
        </w:rPr>
      </w:pP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Uchwałę podjęto jednomyślnie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lastRenderedPageBreak/>
        <w:t>Sekretarz Adam Żmudziński                                                                        Prezes Edward Fornalik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Uchwała 12/2022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z dnia 01.03.2022 r. Zarządu Okręgu PZW Kraków w sprawie pełnomocnictwa na potrzeby podpisania umowy na dostawę prądu do siedziby koła PZW Kolejarz.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Na mocy § 47 pkt 10 i 27 Statutu PZW Zarząd Okręgu PZW Kraków zarejestrowany w KRS pod nr.0000093289  upow</w:t>
      </w:r>
      <w:r w:rsidR="008E15D8">
        <w:rPr>
          <w:rFonts w:ascii="Times New Roman" w:hAnsi="Times New Roman" w:cs="Times New Roman"/>
        </w:rPr>
        <w:t>ażnia Prezesa Koła PZW</w:t>
      </w:r>
      <w:r w:rsidRPr="00C016C3">
        <w:rPr>
          <w:rFonts w:ascii="Times New Roman" w:hAnsi="Times New Roman" w:cs="Times New Roman"/>
        </w:rPr>
        <w:t xml:space="preserve">  do zawarcia i podpisania umowy na dostarczenie energii elektrycznej do siedziby Koła znajdującej się przy ul. Lubicz 12 A/33, 31-504 Kraków z firmą Tauron Polska.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Uchwałę podjęto jednomyślnie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Sekretarz Adam Żmudziński                                                                        Prezes Edward Fornalik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Uchwała 13/2022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z dnia 01.03.2022 r. Zarządu Okręgu PZW Kraków w sprawie zatwierdzenia planu </w:t>
      </w:r>
      <w:proofErr w:type="spellStart"/>
      <w:r w:rsidRPr="00C016C3">
        <w:rPr>
          <w:rFonts w:ascii="Times New Roman" w:hAnsi="Times New Roman" w:cs="Times New Roman"/>
        </w:rPr>
        <w:t>zarybień</w:t>
      </w:r>
      <w:proofErr w:type="spellEnd"/>
      <w:r w:rsidRPr="00C016C3">
        <w:rPr>
          <w:rFonts w:ascii="Times New Roman" w:hAnsi="Times New Roman" w:cs="Times New Roman"/>
        </w:rPr>
        <w:t xml:space="preserve"> na wodach użytkowanych przez Okręg PZW Kraków na rok 2022.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Na mocy § 47 pkt.  15 zatwierdza się plan </w:t>
      </w:r>
      <w:proofErr w:type="spellStart"/>
      <w:r w:rsidRPr="00C016C3">
        <w:rPr>
          <w:rFonts w:ascii="Times New Roman" w:hAnsi="Times New Roman" w:cs="Times New Roman"/>
        </w:rPr>
        <w:t>zarybień</w:t>
      </w:r>
      <w:proofErr w:type="spellEnd"/>
      <w:r w:rsidRPr="00C016C3">
        <w:rPr>
          <w:rFonts w:ascii="Times New Roman" w:hAnsi="Times New Roman" w:cs="Times New Roman"/>
        </w:rPr>
        <w:t xml:space="preserve"> wód użytkowanych przez Okręg PZW Kraków na rok 2022 wg załączonego harmonogramu. 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Uchwałę podjęto jednomyślnie 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Sekretarz Adam Żmudziński                                                                             Prezes Edward Fornalik 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                         Uchwała 14/2022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z dnia 01.03.2022 r. Zarządu Okręgu PZW Kraków w sprawie zamknięcia łowiska Brzegi 2 na czas organizacji zawodów Krakowskiej Ligi Muchowej w dniu 02.04.2022.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lastRenderedPageBreak/>
        <w:t xml:space="preserve">Na mocy § 47 pkt.  16 zamyka się łowisko Brzegi 2 w dniu 02.04.2022 r. w godz. 8.00-15.00 z wędkowania z wyłączeniem zawodników biorących udział w Muchowych Mistrzostw Klubów w ramach Krakowskiej Ligi Muchowej. 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Uchwałę podjęto jednomyślnie 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Sekretarz Adam Żmudziński                                                                             Prezes Edward Fornalik 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 xml:space="preserve">                                 </w:t>
      </w:r>
      <w:r w:rsidR="008E15D8">
        <w:rPr>
          <w:rFonts w:ascii="Times New Roman" w:hAnsi="Times New Roman" w:cs="Times New Roman"/>
        </w:rPr>
        <w:t xml:space="preserve">                               </w:t>
      </w:r>
      <w:r w:rsidRPr="00C016C3">
        <w:rPr>
          <w:rFonts w:ascii="Times New Roman" w:hAnsi="Times New Roman" w:cs="Times New Roman"/>
        </w:rPr>
        <w:t>Uchwała 15/2022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z dnia 01.03.2022 r. Zarządu Okręgu PZW Kraków w sprawie pełnomocnictwa na potrzeby podpisania umowy na dostawę prądu do siedziby koła PZW Podgórze.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Na mocy § 47 pkt 10 i 27 Statutu PZW Zarząd Okręgu PZW Kraków zarejestrowany w KRS pod nr.0000093289  upoważnia Prezesa Koł</w:t>
      </w:r>
      <w:r w:rsidR="008E15D8">
        <w:rPr>
          <w:rFonts w:ascii="Times New Roman" w:hAnsi="Times New Roman" w:cs="Times New Roman"/>
        </w:rPr>
        <w:t>a PZW Podgórze</w:t>
      </w:r>
      <w:r w:rsidRPr="00C016C3">
        <w:rPr>
          <w:rFonts w:ascii="Times New Roman" w:hAnsi="Times New Roman" w:cs="Times New Roman"/>
        </w:rPr>
        <w:t xml:space="preserve">  do zawarcia i podpisania umowy na dostarczenie energii elektrycznej do siedziby Koła znajdującej się przy ul. Jana Długosza 15 w  Krakowie z firmą Tauron Polska.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Uchwałę podjęto jednomyślnie.</w:t>
      </w:r>
    </w:p>
    <w:p w:rsidR="00C016C3" w:rsidRPr="00C016C3" w:rsidRDefault="00C016C3" w:rsidP="00C016C3">
      <w:pPr>
        <w:rPr>
          <w:rFonts w:ascii="Times New Roman" w:hAnsi="Times New Roman" w:cs="Times New Roman"/>
        </w:rPr>
      </w:pPr>
    </w:p>
    <w:p w:rsidR="00C016C3" w:rsidRPr="00C016C3" w:rsidRDefault="00C016C3" w:rsidP="00C016C3">
      <w:pPr>
        <w:rPr>
          <w:rFonts w:ascii="Times New Roman" w:hAnsi="Times New Roman" w:cs="Times New Roman"/>
        </w:rPr>
      </w:pPr>
      <w:r w:rsidRPr="00C016C3">
        <w:rPr>
          <w:rFonts w:ascii="Times New Roman" w:hAnsi="Times New Roman" w:cs="Times New Roman"/>
        </w:rPr>
        <w:t>Sekretarz Adam Żmudziński                                                                        Prezes Edward Fornalik</w:t>
      </w:r>
    </w:p>
    <w:p w:rsidR="00C016C3" w:rsidRPr="00C016C3" w:rsidRDefault="00CE6E69" w:rsidP="00CE6E69"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C016C3" w:rsidRPr="00C016C3">
        <w:t>UCHWAŁA nr 16/2022</w:t>
      </w:r>
    </w:p>
    <w:p w:rsidR="00C016C3" w:rsidRPr="00C016C3" w:rsidRDefault="00C016C3" w:rsidP="00C016C3">
      <w:r w:rsidRPr="00C016C3">
        <w:t>z dnia 10 marca  2022 r. Zarządu Okręgu Polskiego Związku Wędkarskiego w Krakowie, w sprawie pełnomocnictw na złożenie ofert w konkursie na realizację zadań publicznych w Gminie Liszki.</w:t>
      </w:r>
    </w:p>
    <w:p w:rsidR="00C016C3" w:rsidRPr="00C016C3" w:rsidRDefault="00C016C3" w:rsidP="00C016C3">
      <w:pPr>
        <w:jc w:val="both"/>
      </w:pPr>
      <w:r w:rsidRPr="00C016C3">
        <w:t xml:space="preserve">Na mocy § 47 </w:t>
      </w:r>
      <w:proofErr w:type="spellStart"/>
      <w:r w:rsidRPr="00C016C3">
        <w:t>ppkt</w:t>
      </w:r>
      <w:proofErr w:type="spellEnd"/>
      <w:r w:rsidRPr="00C016C3">
        <w:t xml:space="preserve"> 27 Statutu PZW udziela się pełnomocnictwa na złożenie ofert w konkursie na realizację zadań publicznych w Gminie Liszki w roku 2022 na przedsięwzięcia takie  jak:  zawody z okazji Dnia Dziecka, </w:t>
      </w:r>
      <w:proofErr w:type="spellStart"/>
      <w:r w:rsidRPr="00C016C3">
        <w:t>federowe</w:t>
      </w:r>
      <w:proofErr w:type="spellEnd"/>
      <w:r w:rsidRPr="00C016C3">
        <w:t xml:space="preserve"> zawody o „Puchar Wójta Gminy Liszki”, </w:t>
      </w:r>
      <w:proofErr w:type="spellStart"/>
      <w:r w:rsidRPr="00C016C3">
        <w:t>federowe</w:t>
      </w:r>
      <w:proofErr w:type="spellEnd"/>
      <w:r w:rsidRPr="00C016C3">
        <w:t xml:space="preserve"> zawody o „Puchar Gminy Liszki” dla Prezesa Koła PZW „Lisieckie” Krzysztofa Rodzik.</w:t>
      </w:r>
    </w:p>
    <w:p w:rsidR="00C016C3" w:rsidRPr="00C016C3" w:rsidRDefault="00C016C3" w:rsidP="00C016C3">
      <w:pPr>
        <w:jc w:val="both"/>
      </w:pPr>
      <w:r w:rsidRPr="00C016C3">
        <w:t>Uchwałę podjęto elektronicznie jednomyślnie.</w:t>
      </w:r>
    </w:p>
    <w:p w:rsidR="00C016C3" w:rsidRPr="00C016C3" w:rsidRDefault="00C016C3" w:rsidP="00C016C3">
      <w:pPr>
        <w:jc w:val="both"/>
      </w:pPr>
      <w:r w:rsidRPr="00C016C3">
        <w:t>Sekretarz ZO Adam Żmudziński</w:t>
      </w:r>
      <w:r w:rsidRPr="00C016C3">
        <w:tab/>
      </w:r>
      <w:r w:rsidRPr="00C016C3">
        <w:tab/>
      </w:r>
      <w:r w:rsidRPr="00C016C3">
        <w:tab/>
      </w:r>
      <w:r w:rsidRPr="00C016C3">
        <w:tab/>
      </w:r>
      <w:r w:rsidRPr="00C016C3">
        <w:tab/>
        <w:t>Prezes ZO Edward Fornalik.</w:t>
      </w:r>
    </w:p>
    <w:p w:rsidR="00C016C3" w:rsidRPr="00C016C3" w:rsidRDefault="00CE6E69" w:rsidP="00CE6E69">
      <w:r>
        <w:t xml:space="preserve">                                                                       </w:t>
      </w:r>
      <w:r w:rsidR="00C016C3" w:rsidRPr="00C016C3">
        <w:t>UCHWAŁA nr 17/2022</w:t>
      </w:r>
    </w:p>
    <w:p w:rsidR="00C016C3" w:rsidRPr="00C016C3" w:rsidRDefault="00C016C3" w:rsidP="00C016C3">
      <w:r w:rsidRPr="00C016C3">
        <w:t>z dnia 10 marca  2022 r. Zarządu Okręgu Polskiego Związku Wędkarskiego w Krakowie, w sprawie pełnomocnictw.</w:t>
      </w:r>
    </w:p>
    <w:p w:rsidR="00C016C3" w:rsidRPr="00C016C3" w:rsidRDefault="00C016C3" w:rsidP="00C016C3">
      <w:pPr>
        <w:jc w:val="both"/>
      </w:pPr>
      <w:r w:rsidRPr="00C016C3">
        <w:t xml:space="preserve">Na mocy § 47 </w:t>
      </w:r>
      <w:proofErr w:type="spellStart"/>
      <w:r w:rsidRPr="00C016C3">
        <w:t>ppkt</w:t>
      </w:r>
      <w:proofErr w:type="spellEnd"/>
      <w:r w:rsidRPr="00C016C3">
        <w:t xml:space="preserve"> 27 Statutu PZW udziela się pełnomocnictwa do wyrobienia karty bankomatowej wyłącznie do wpłacania środków finansowych koła ( wpłatomat ) w banku PKO  BP dla </w:t>
      </w:r>
      <w:r w:rsidR="008E15D8">
        <w:t>skarbnika Koła PZW Zwierzyniec</w:t>
      </w:r>
      <w:r w:rsidRPr="00C016C3">
        <w:t xml:space="preserve">.     </w:t>
      </w:r>
    </w:p>
    <w:p w:rsidR="00C016C3" w:rsidRPr="00C016C3" w:rsidRDefault="00C016C3" w:rsidP="00C016C3">
      <w:pPr>
        <w:jc w:val="both"/>
      </w:pPr>
      <w:r w:rsidRPr="00C016C3">
        <w:lastRenderedPageBreak/>
        <w:t>Uchwałę podjęto elektronicznie jednomyślnie</w:t>
      </w:r>
    </w:p>
    <w:p w:rsidR="00C016C3" w:rsidRPr="00C016C3" w:rsidRDefault="00C016C3" w:rsidP="00C016C3">
      <w:pPr>
        <w:jc w:val="both"/>
      </w:pPr>
      <w:r w:rsidRPr="00C016C3">
        <w:t>Sekretarz ZO Adam Żmudziński</w:t>
      </w:r>
      <w:r w:rsidRPr="00C016C3">
        <w:tab/>
      </w:r>
      <w:r w:rsidRPr="00C016C3">
        <w:tab/>
      </w:r>
      <w:r w:rsidRPr="00C016C3">
        <w:tab/>
      </w:r>
      <w:r w:rsidRPr="00C016C3">
        <w:tab/>
      </w:r>
      <w:r w:rsidRPr="00C016C3">
        <w:tab/>
        <w:t>Prezes ZO Edward Fornalik.</w:t>
      </w:r>
    </w:p>
    <w:p w:rsidR="00C016C3" w:rsidRPr="00C016C3" w:rsidRDefault="00C016C3" w:rsidP="00C016C3"/>
    <w:p w:rsidR="00C016C3" w:rsidRPr="00C016C3" w:rsidRDefault="008E15D8" w:rsidP="008E15D8">
      <w:r>
        <w:t xml:space="preserve">                                                                       </w:t>
      </w:r>
      <w:r w:rsidR="00C016C3" w:rsidRPr="00C016C3">
        <w:t>UCHWAŁA nr 18/2022</w:t>
      </w:r>
    </w:p>
    <w:p w:rsidR="00C016C3" w:rsidRPr="00C016C3" w:rsidRDefault="008E15D8" w:rsidP="008E15D8">
      <w:r>
        <w:t xml:space="preserve">                                                                       Uchwała niejawna</w:t>
      </w:r>
    </w:p>
    <w:p w:rsidR="00C016C3" w:rsidRPr="00C016C3" w:rsidRDefault="00C016C3" w:rsidP="00C016C3"/>
    <w:p w:rsidR="008E15D8" w:rsidRPr="008E15D8" w:rsidRDefault="008E15D8" w:rsidP="008E15D8">
      <w:pPr>
        <w:jc w:val="center"/>
      </w:pPr>
      <w:r w:rsidRPr="008E15D8">
        <w:t>UCHWAŁA Nr 19/2022</w:t>
      </w:r>
    </w:p>
    <w:p w:rsidR="008E15D8" w:rsidRPr="008E15D8" w:rsidRDefault="008E15D8" w:rsidP="008E15D8">
      <w:pPr>
        <w:jc w:val="center"/>
      </w:pPr>
      <w:r w:rsidRPr="008E15D8">
        <w:t>z dnia 5 kwietnia 2022 r. Zarządu Okręgu Polskiego Związku Wędkarskiego w Krakowie, w sprawie zakupu trzech kamizelek na potrzeby GT SSR Raba .</w:t>
      </w:r>
    </w:p>
    <w:p w:rsidR="008E15D8" w:rsidRPr="008E15D8" w:rsidRDefault="008E15D8" w:rsidP="008E15D8">
      <w:pPr>
        <w:jc w:val="center"/>
      </w:pPr>
      <w:r w:rsidRPr="008E15D8">
        <w:t xml:space="preserve">Na mocy § 47 </w:t>
      </w:r>
      <w:proofErr w:type="spellStart"/>
      <w:r w:rsidRPr="008E15D8">
        <w:t>ppkt</w:t>
      </w:r>
      <w:proofErr w:type="spellEnd"/>
      <w:r w:rsidRPr="008E15D8">
        <w:t xml:space="preserve"> 15 Statutu PZW </w:t>
      </w:r>
      <w:r w:rsidRPr="008E15D8">
        <w:rPr>
          <w:rFonts w:ascii="Times New Roman" w:hAnsi="Times New Roman"/>
        </w:rPr>
        <w:t>Zarząd Okręgu PZW w Krakowie</w:t>
      </w:r>
      <w:r>
        <w:t xml:space="preserve"> zatwierdza </w:t>
      </w:r>
      <w:r w:rsidRPr="008E15D8">
        <w:t xml:space="preserve"> zakup trzech kamizelek dla GT SSR Raba.</w:t>
      </w:r>
    </w:p>
    <w:p w:rsidR="008E15D8" w:rsidRPr="008E15D8" w:rsidRDefault="008E15D8" w:rsidP="008E15D8">
      <w:pPr>
        <w:jc w:val="both"/>
      </w:pPr>
      <w:r w:rsidRPr="008E15D8">
        <w:t>Uchwałę podjęto jednogłośnie</w:t>
      </w:r>
    </w:p>
    <w:p w:rsidR="008E15D8" w:rsidRPr="008E15D8" w:rsidRDefault="008E15D8" w:rsidP="008E15D8">
      <w:pPr>
        <w:jc w:val="both"/>
      </w:pPr>
      <w:r w:rsidRPr="008E15D8">
        <w:t>Sekretarz ZO Adam Żmudziński</w:t>
      </w:r>
      <w:r w:rsidRPr="008E15D8">
        <w:tab/>
      </w:r>
      <w:r w:rsidRPr="008E15D8">
        <w:tab/>
      </w:r>
      <w:r w:rsidRPr="008E15D8">
        <w:tab/>
      </w:r>
      <w:r w:rsidRPr="008E15D8">
        <w:tab/>
      </w:r>
      <w:r w:rsidRPr="008E15D8">
        <w:tab/>
        <w:t>Prezes ZO Edward Fornalik.</w:t>
      </w:r>
    </w:p>
    <w:p w:rsidR="008E15D8" w:rsidRPr="008E15D8" w:rsidRDefault="008E15D8" w:rsidP="008E15D8">
      <w:pPr>
        <w:jc w:val="center"/>
      </w:pPr>
    </w:p>
    <w:p w:rsidR="008E15D8" w:rsidRPr="008E15D8" w:rsidRDefault="00CE6E69" w:rsidP="00CE6E69">
      <w:r>
        <w:t xml:space="preserve">                                                                         </w:t>
      </w:r>
      <w:r w:rsidR="008E15D8" w:rsidRPr="008E15D8">
        <w:t>UCHWAŁA Nr 20/2022</w:t>
      </w:r>
    </w:p>
    <w:p w:rsidR="008E15D8" w:rsidRPr="008E15D8" w:rsidRDefault="008E15D8" w:rsidP="008E15D8">
      <w:pPr>
        <w:jc w:val="center"/>
      </w:pPr>
      <w:r w:rsidRPr="008E15D8">
        <w:t>z dnia 5 kwietnia 2022 r. Zarządu Okręgu Polskiego Związku Wędkarskiego w Krakowie, w sprawie pełnomocnictw.</w:t>
      </w:r>
    </w:p>
    <w:p w:rsidR="008E15D8" w:rsidRPr="008E15D8" w:rsidRDefault="008E15D8" w:rsidP="008E15D8">
      <w:pPr>
        <w:spacing w:after="0"/>
        <w:contextualSpacing/>
        <w:rPr>
          <w:rFonts w:ascii="Times New Roman" w:eastAsia="Calibri" w:hAnsi="Times New Roman" w:cs="Times New Roman"/>
        </w:rPr>
      </w:pPr>
      <w:r w:rsidRPr="008E15D8">
        <w:rPr>
          <w:rFonts w:ascii="Calibri" w:eastAsia="Calibri" w:hAnsi="Calibri" w:cs="Times New Roman"/>
        </w:rPr>
        <w:t xml:space="preserve">Na mocy § 47 </w:t>
      </w:r>
      <w:proofErr w:type="spellStart"/>
      <w:r w:rsidRPr="008E15D8">
        <w:rPr>
          <w:rFonts w:ascii="Calibri" w:eastAsia="Calibri" w:hAnsi="Calibri" w:cs="Times New Roman"/>
        </w:rPr>
        <w:t>ppkt</w:t>
      </w:r>
      <w:proofErr w:type="spellEnd"/>
      <w:r w:rsidRPr="008E15D8">
        <w:rPr>
          <w:rFonts w:ascii="Calibri" w:eastAsia="Calibri" w:hAnsi="Calibri" w:cs="Times New Roman"/>
        </w:rPr>
        <w:t xml:space="preserve"> 27 Statutu PZW </w:t>
      </w:r>
      <w:r w:rsidRPr="008E15D8">
        <w:rPr>
          <w:rFonts w:ascii="Times New Roman" w:eastAsia="Calibri" w:hAnsi="Times New Roman" w:cs="Times New Roman"/>
        </w:rPr>
        <w:t>Zarząd Okręgu PZW w Krakowie</w:t>
      </w:r>
      <w:r w:rsidRPr="008E15D8">
        <w:rPr>
          <w:rFonts w:ascii="Calibri" w:eastAsia="Calibri" w:hAnsi="Calibri" w:cs="Times New Roman"/>
        </w:rPr>
        <w:t xml:space="preserve"> udziela pełnomocnictwa </w:t>
      </w:r>
      <w:r w:rsidRPr="008E15D8">
        <w:rPr>
          <w:rFonts w:ascii="Times New Roman" w:eastAsia="Calibri" w:hAnsi="Times New Roman" w:cs="Times New Roman"/>
        </w:rPr>
        <w:t xml:space="preserve"> na założenie i  obsługę subkonta</w:t>
      </w:r>
      <w:r>
        <w:rPr>
          <w:rFonts w:ascii="Times New Roman" w:eastAsia="Calibri" w:hAnsi="Times New Roman" w:cs="Times New Roman"/>
        </w:rPr>
        <w:t xml:space="preserve"> na potrzeby Łowiska </w:t>
      </w:r>
      <w:r w:rsidRPr="008E15D8">
        <w:rPr>
          <w:rFonts w:ascii="Times New Roman" w:eastAsia="Calibri" w:hAnsi="Times New Roman" w:cs="Times New Roman"/>
        </w:rPr>
        <w:t xml:space="preserve"> Koła PZW Raba,  autoryzacji przelewów wyłącznie w składzie dwuosobowym w Banku Spółdzielczym Dobczyce   -  osoby: </w:t>
      </w:r>
    </w:p>
    <w:p w:rsidR="008E15D8" w:rsidRPr="008E15D8" w:rsidRDefault="008E15D8" w:rsidP="008E15D8">
      <w:pPr>
        <w:numPr>
          <w:ilvl w:val="0"/>
          <w:numId w:val="24"/>
        </w:numPr>
        <w:spacing w:after="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Prezesa  Koła PZW Raba </w:t>
      </w:r>
      <w:r w:rsidRPr="008E15D8">
        <w:rPr>
          <w:rFonts w:ascii="Times New Roman" w:eastAsia="Calibri" w:hAnsi="Times New Roman" w:cs="Times New Roman"/>
        </w:rPr>
        <w:t xml:space="preserve"> </w:t>
      </w:r>
    </w:p>
    <w:p w:rsidR="008E15D8" w:rsidRPr="008E15D8" w:rsidRDefault="008E15D8" w:rsidP="008E15D8">
      <w:pPr>
        <w:numPr>
          <w:ilvl w:val="0"/>
          <w:numId w:val="24"/>
        </w:numPr>
        <w:spacing w:after="0"/>
        <w:contextualSpacing/>
        <w:rPr>
          <w:rFonts w:ascii="Times New Roman" w:eastAsia="Calibri" w:hAnsi="Times New Roman" w:cs="Times New Roman"/>
        </w:rPr>
      </w:pPr>
      <w:r w:rsidRPr="008E15D8">
        <w:rPr>
          <w:rFonts w:ascii="Times New Roman" w:eastAsia="Calibri" w:hAnsi="Times New Roman" w:cs="Times New Roman"/>
        </w:rPr>
        <w:t>S</w:t>
      </w:r>
      <w:r>
        <w:rPr>
          <w:rFonts w:ascii="Times New Roman" w:eastAsia="Calibri" w:hAnsi="Times New Roman" w:cs="Times New Roman"/>
        </w:rPr>
        <w:t>karbnika Koła PZW Raba</w:t>
      </w:r>
      <w:r w:rsidRPr="008E15D8">
        <w:rPr>
          <w:rFonts w:ascii="Times New Roman" w:eastAsia="Calibri" w:hAnsi="Times New Roman" w:cs="Times New Roman"/>
        </w:rPr>
        <w:t xml:space="preserve"> </w:t>
      </w:r>
    </w:p>
    <w:p w:rsidR="008E15D8" w:rsidRPr="008E15D8" w:rsidRDefault="008E15D8" w:rsidP="008E15D8">
      <w:pPr>
        <w:numPr>
          <w:ilvl w:val="0"/>
          <w:numId w:val="24"/>
        </w:numPr>
        <w:spacing w:after="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Członka Zarządu Koła PZW Raba</w:t>
      </w:r>
      <w:r w:rsidRPr="008E15D8">
        <w:rPr>
          <w:rFonts w:ascii="Times New Roman" w:eastAsia="Calibri" w:hAnsi="Times New Roman" w:cs="Times New Roman"/>
        </w:rPr>
        <w:t xml:space="preserve">    </w:t>
      </w:r>
    </w:p>
    <w:p w:rsidR="008E15D8" w:rsidRPr="008E15D8" w:rsidRDefault="008E15D8" w:rsidP="008E15D8">
      <w:pPr>
        <w:jc w:val="both"/>
      </w:pPr>
    </w:p>
    <w:p w:rsidR="008E15D8" w:rsidRPr="008E15D8" w:rsidRDefault="008E15D8" w:rsidP="008E15D8">
      <w:pPr>
        <w:jc w:val="both"/>
      </w:pPr>
      <w:r w:rsidRPr="008E15D8">
        <w:t>Uchwałę podjęto jednogłośnie</w:t>
      </w:r>
    </w:p>
    <w:p w:rsidR="008E15D8" w:rsidRPr="008E15D8" w:rsidRDefault="008E15D8" w:rsidP="008E15D8">
      <w:pPr>
        <w:jc w:val="both"/>
      </w:pPr>
      <w:r w:rsidRPr="008E15D8">
        <w:t>Sekretarz ZO Adam Żmudziński</w:t>
      </w:r>
      <w:r w:rsidRPr="008E15D8">
        <w:tab/>
      </w:r>
      <w:r w:rsidRPr="008E15D8">
        <w:tab/>
      </w:r>
      <w:r w:rsidRPr="008E15D8">
        <w:tab/>
      </w:r>
      <w:r w:rsidRPr="008E15D8">
        <w:tab/>
      </w:r>
      <w:r w:rsidRPr="008E15D8">
        <w:tab/>
        <w:t>Prezes ZO Edward Fornalik.</w:t>
      </w:r>
    </w:p>
    <w:p w:rsidR="008E15D8" w:rsidRPr="008E15D8" w:rsidRDefault="008E15D8" w:rsidP="008E15D8">
      <w:pPr>
        <w:jc w:val="both"/>
      </w:pPr>
    </w:p>
    <w:p w:rsidR="008E15D8" w:rsidRPr="008E15D8" w:rsidRDefault="008E15D8" w:rsidP="008E15D8">
      <w:pPr>
        <w:jc w:val="both"/>
      </w:pPr>
    </w:p>
    <w:p w:rsidR="008E15D8" w:rsidRPr="008E15D8" w:rsidRDefault="008E15D8" w:rsidP="008E15D8">
      <w:r w:rsidRPr="008E15D8">
        <w:t xml:space="preserve">                                                                                UCHWAŁA Nr 21/2022</w:t>
      </w:r>
    </w:p>
    <w:p w:rsidR="008E15D8" w:rsidRPr="008E15D8" w:rsidRDefault="008E15D8" w:rsidP="008E15D8">
      <w:pPr>
        <w:jc w:val="center"/>
      </w:pPr>
      <w:r w:rsidRPr="008E15D8">
        <w:t>z dnia 5 kwietnia 2022 r. Zarządu Okręgu Polskiego Związku Wędkarskiego w Krakowie, w sprawie pełnomocnictw.</w:t>
      </w:r>
    </w:p>
    <w:p w:rsidR="008E15D8" w:rsidRPr="008E15D8" w:rsidRDefault="008E15D8" w:rsidP="008E15D8">
      <w:pPr>
        <w:spacing w:after="0"/>
        <w:contextualSpacing/>
        <w:rPr>
          <w:rFonts w:ascii="Times New Roman" w:eastAsia="Calibri" w:hAnsi="Times New Roman" w:cs="Times New Roman"/>
        </w:rPr>
      </w:pPr>
      <w:r w:rsidRPr="008E15D8">
        <w:rPr>
          <w:rFonts w:ascii="Calibri" w:eastAsia="Calibri" w:hAnsi="Calibri" w:cs="Times New Roman"/>
        </w:rPr>
        <w:lastRenderedPageBreak/>
        <w:t xml:space="preserve">Na mocy § 47 </w:t>
      </w:r>
      <w:proofErr w:type="spellStart"/>
      <w:r w:rsidRPr="008E15D8">
        <w:rPr>
          <w:rFonts w:ascii="Calibri" w:eastAsia="Calibri" w:hAnsi="Calibri" w:cs="Times New Roman"/>
        </w:rPr>
        <w:t>ppkt</w:t>
      </w:r>
      <w:proofErr w:type="spellEnd"/>
      <w:r w:rsidRPr="008E15D8">
        <w:rPr>
          <w:rFonts w:ascii="Calibri" w:eastAsia="Calibri" w:hAnsi="Calibri" w:cs="Times New Roman"/>
        </w:rPr>
        <w:t xml:space="preserve"> 15 Statutu PZW </w:t>
      </w:r>
      <w:r w:rsidRPr="008E15D8">
        <w:rPr>
          <w:rFonts w:ascii="Times New Roman" w:eastAsia="Calibri" w:hAnsi="Times New Roman" w:cs="Times New Roman"/>
        </w:rPr>
        <w:t>Zarząd Okręgu PZW w Krakowie ustanawia na potrzeby przeprowadzenia rozmów z Urzędem Miasta i Gminy Słomniki w sprawie funkcjonowania Łowiska Specjalnego Januszowice Prezesa Koła</w:t>
      </w:r>
      <w:r>
        <w:rPr>
          <w:rFonts w:ascii="Times New Roman" w:eastAsia="Calibri" w:hAnsi="Times New Roman" w:cs="Times New Roman"/>
        </w:rPr>
        <w:t xml:space="preserve"> PZW Słomniki</w:t>
      </w:r>
      <w:r w:rsidRPr="008E15D8">
        <w:rPr>
          <w:rFonts w:ascii="Times New Roman" w:eastAsia="Calibri" w:hAnsi="Times New Roman" w:cs="Times New Roman"/>
        </w:rPr>
        <w:t xml:space="preserve">.   </w:t>
      </w:r>
    </w:p>
    <w:p w:rsidR="008E15D8" w:rsidRPr="008E15D8" w:rsidRDefault="008E15D8" w:rsidP="008E15D8">
      <w:pPr>
        <w:spacing w:after="0"/>
        <w:contextualSpacing/>
        <w:rPr>
          <w:rFonts w:ascii="Times New Roman" w:eastAsia="Calibri" w:hAnsi="Times New Roman" w:cs="Times New Roman"/>
        </w:rPr>
      </w:pPr>
    </w:p>
    <w:p w:rsidR="008E15D8" w:rsidRPr="008E15D8" w:rsidRDefault="008E15D8" w:rsidP="008E15D8">
      <w:pPr>
        <w:jc w:val="both"/>
      </w:pPr>
    </w:p>
    <w:p w:rsidR="008E15D8" w:rsidRPr="008E15D8" w:rsidRDefault="008E15D8" w:rsidP="008E15D8">
      <w:pPr>
        <w:jc w:val="both"/>
      </w:pPr>
      <w:r w:rsidRPr="008E15D8">
        <w:t>Uchwałę podjęto większością głosów</w:t>
      </w:r>
    </w:p>
    <w:p w:rsidR="008E15D8" w:rsidRPr="008E15D8" w:rsidRDefault="008E15D8" w:rsidP="008E15D8">
      <w:pPr>
        <w:jc w:val="both"/>
      </w:pPr>
      <w:r w:rsidRPr="008E15D8">
        <w:t>Sekretarz ZO Adam Żmudziński</w:t>
      </w:r>
      <w:r w:rsidRPr="008E15D8">
        <w:tab/>
      </w:r>
      <w:r w:rsidRPr="008E15D8">
        <w:tab/>
      </w:r>
      <w:r w:rsidRPr="008E15D8">
        <w:tab/>
      </w:r>
      <w:r w:rsidRPr="008E15D8">
        <w:tab/>
      </w:r>
      <w:r w:rsidRPr="008E15D8">
        <w:tab/>
        <w:t>Prezes ZO Edward Fornalik.</w:t>
      </w:r>
    </w:p>
    <w:p w:rsidR="008E15D8" w:rsidRPr="008E15D8" w:rsidRDefault="008E15D8" w:rsidP="008E15D8"/>
    <w:p w:rsidR="008E15D8" w:rsidRPr="008E15D8" w:rsidRDefault="008E15D8" w:rsidP="008E15D8"/>
    <w:p w:rsidR="008E15D8" w:rsidRPr="008E15D8" w:rsidRDefault="008E15D8" w:rsidP="008E15D8">
      <w:pPr>
        <w:jc w:val="center"/>
      </w:pPr>
      <w:r w:rsidRPr="008E15D8">
        <w:t>UCHWAŁA Nr 22/2022</w:t>
      </w:r>
    </w:p>
    <w:p w:rsidR="008E15D8" w:rsidRPr="008E15D8" w:rsidRDefault="008E15D8" w:rsidP="008E15D8">
      <w:pPr>
        <w:jc w:val="center"/>
      </w:pPr>
      <w:r w:rsidRPr="008E15D8">
        <w:t xml:space="preserve">z dnia 5 kwietnia 2022 r. Zarządu Okręgu Polskiego Związku Wędkarskiego w Krakowie, w sprawie zakupu nowego samochodu Toyota </w:t>
      </w:r>
      <w:proofErr w:type="spellStart"/>
      <w:r w:rsidRPr="008E15D8">
        <w:t>Hilux</w:t>
      </w:r>
      <w:proofErr w:type="spellEnd"/>
      <w:r w:rsidRPr="008E15D8">
        <w:t>.</w:t>
      </w:r>
    </w:p>
    <w:p w:rsidR="008E15D8" w:rsidRPr="008E15D8" w:rsidRDefault="008E15D8" w:rsidP="008E15D8">
      <w:pPr>
        <w:spacing w:after="0"/>
        <w:contextualSpacing/>
        <w:rPr>
          <w:rFonts w:ascii="Times New Roman" w:eastAsia="Calibri" w:hAnsi="Times New Roman" w:cs="Times New Roman"/>
        </w:rPr>
      </w:pPr>
      <w:r w:rsidRPr="008E15D8">
        <w:rPr>
          <w:rFonts w:ascii="Calibri" w:eastAsia="Calibri" w:hAnsi="Calibri" w:cs="Times New Roman"/>
        </w:rPr>
        <w:t xml:space="preserve">Na mocy § 47 </w:t>
      </w:r>
      <w:proofErr w:type="spellStart"/>
      <w:r w:rsidRPr="008E15D8">
        <w:rPr>
          <w:rFonts w:ascii="Calibri" w:eastAsia="Calibri" w:hAnsi="Calibri" w:cs="Times New Roman"/>
        </w:rPr>
        <w:t>ppkt</w:t>
      </w:r>
      <w:proofErr w:type="spellEnd"/>
      <w:r w:rsidRPr="008E15D8">
        <w:rPr>
          <w:rFonts w:ascii="Calibri" w:eastAsia="Calibri" w:hAnsi="Calibri" w:cs="Times New Roman"/>
        </w:rPr>
        <w:t xml:space="preserve">  13 i 15 Statutu PZW </w:t>
      </w:r>
      <w:r w:rsidRPr="008E15D8">
        <w:rPr>
          <w:rFonts w:ascii="Times New Roman" w:eastAsia="Calibri" w:hAnsi="Times New Roman" w:cs="Times New Roman"/>
        </w:rPr>
        <w:t xml:space="preserve">Zarząd Okręgu PZW w Krakowie zatwierdza zakup nowego samochodu Toyota </w:t>
      </w:r>
      <w:proofErr w:type="spellStart"/>
      <w:r w:rsidRPr="008E15D8">
        <w:rPr>
          <w:rFonts w:ascii="Times New Roman" w:eastAsia="Calibri" w:hAnsi="Times New Roman" w:cs="Times New Roman"/>
        </w:rPr>
        <w:t>Hilux</w:t>
      </w:r>
      <w:proofErr w:type="spellEnd"/>
      <w:r w:rsidRPr="008E15D8">
        <w:rPr>
          <w:rFonts w:ascii="Times New Roman" w:eastAsia="Calibri" w:hAnsi="Times New Roman" w:cs="Times New Roman"/>
        </w:rPr>
        <w:t xml:space="preserve">  wg załączonej oferty.</w:t>
      </w:r>
    </w:p>
    <w:p w:rsidR="008E15D8" w:rsidRPr="008E15D8" w:rsidRDefault="008E15D8" w:rsidP="008E15D8">
      <w:pPr>
        <w:spacing w:after="0"/>
        <w:contextualSpacing/>
        <w:rPr>
          <w:rFonts w:ascii="Times New Roman" w:eastAsia="Calibri" w:hAnsi="Times New Roman" w:cs="Times New Roman"/>
        </w:rPr>
      </w:pPr>
    </w:p>
    <w:p w:rsidR="008E15D8" w:rsidRPr="008E15D8" w:rsidRDefault="008E15D8" w:rsidP="008E15D8">
      <w:pPr>
        <w:jc w:val="both"/>
      </w:pPr>
      <w:r w:rsidRPr="008E15D8">
        <w:t>Uchwałę podjęto jednogłośnie</w:t>
      </w:r>
    </w:p>
    <w:p w:rsidR="008E15D8" w:rsidRPr="008E15D8" w:rsidRDefault="008E15D8" w:rsidP="008E15D8">
      <w:pPr>
        <w:jc w:val="both"/>
      </w:pPr>
      <w:r w:rsidRPr="008E15D8">
        <w:t>Sekretarz ZO Adam Żmudziński</w:t>
      </w:r>
      <w:r w:rsidRPr="008E15D8">
        <w:tab/>
      </w:r>
      <w:r w:rsidRPr="008E15D8">
        <w:tab/>
      </w:r>
      <w:r w:rsidRPr="008E15D8">
        <w:tab/>
      </w:r>
      <w:r w:rsidRPr="008E15D8">
        <w:tab/>
      </w:r>
      <w:r w:rsidRPr="008E15D8">
        <w:tab/>
        <w:t>Prezes ZO Edward Fornalik.</w:t>
      </w:r>
    </w:p>
    <w:p w:rsidR="008E15D8" w:rsidRPr="008E15D8" w:rsidRDefault="008E15D8" w:rsidP="008E15D8">
      <w:pPr>
        <w:spacing w:after="0"/>
        <w:contextualSpacing/>
        <w:rPr>
          <w:rFonts w:ascii="Times New Roman" w:eastAsia="Calibri" w:hAnsi="Times New Roman" w:cs="Times New Roman"/>
        </w:rPr>
      </w:pPr>
    </w:p>
    <w:p w:rsidR="008E15D8" w:rsidRPr="008E15D8" w:rsidRDefault="008E15D8" w:rsidP="008E15D8">
      <w:pPr>
        <w:spacing w:after="0"/>
        <w:contextualSpacing/>
        <w:rPr>
          <w:rFonts w:ascii="Times New Roman" w:eastAsia="Calibri" w:hAnsi="Times New Roman" w:cs="Times New Roman"/>
        </w:rPr>
      </w:pPr>
    </w:p>
    <w:p w:rsidR="008E15D8" w:rsidRPr="008E15D8" w:rsidRDefault="008E15D8" w:rsidP="008E15D8">
      <w:pPr>
        <w:spacing w:after="0"/>
        <w:contextualSpacing/>
        <w:rPr>
          <w:rFonts w:ascii="Times New Roman" w:eastAsia="Calibri" w:hAnsi="Times New Roman" w:cs="Times New Roman"/>
        </w:rPr>
      </w:pPr>
      <w:r w:rsidRPr="008E15D8">
        <w:rPr>
          <w:rFonts w:ascii="Times New Roman" w:eastAsia="Calibri" w:hAnsi="Times New Roman" w:cs="Times New Roman"/>
        </w:rPr>
        <w:t xml:space="preserve"> </w:t>
      </w:r>
    </w:p>
    <w:p w:rsidR="008E15D8" w:rsidRPr="008E15D8" w:rsidRDefault="008E15D8" w:rsidP="008E15D8">
      <w:pPr>
        <w:spacing w:after="0"/>
        <w:contextualSpacing/>
        <w:rPr>
          <w:rFonts w:ascii="Times New Roman" w:eastAsia="Calibri" w:hAnsi="Times New Roman" w:cs="Times New Roman"/>
        </w:rPr>
      </w:pPr>
    </w:p>
    <w:p w:rsidR="008E15D8" w:rsidRPr="008E15D8" w:rsidRDefault="008E15D8" w:rsidP="008E15D8">
      <w:pPr>
        <w:jc w:val="center"/>
      </w:pPr>
      <w:r w:rsidRPr="008E15D8">
        <w:t xml:space="preserve">UCHWAŁA Nr 23/2022  </w:t>
      </w:r>
    </w:p>
    <w:p w:rsidR="008E15D8" w:rsidRPr="008E15D8" w:rsidRDefault="008E15D8" w:rsidP="008E15D8">
      <w:pPr>
        <w:jc w:val="center"/>
      </w:pPr>
      <w:r>
        <w:t>Uchwała niejawna</w:t>
      </w:r>
    </w:p>
    <w:p w:rsidR="008E15D8" w:rsidRPr="008E15D8" w:rsidRDefault="008E15D8" w:rsidP="008E15D8">
      <w:r>
        <w:t xml:space="preserve">                                                                       </w:t>
      </w:r>
      <w:r w:rsidRPr="008E15D8">
        <w:t>UCHWAŁA Nr 24/2022</w:t>
      </w:r>
    </w:p>
    <w:p w:rsidR="008E15D8" w:rsidRPr="008E15D8" w:rsidRDefault="008E15D8" w:rsidP="008E15D8">
      <w:pPr>
        <w:jc w:val="center"/>
      </w:pPr>
      <w:r w:rsidRPr="008E15D8">
        <w:t>z dnia 5 kwietnia 2022 r. Zarządu Okręgu Polskiego Związku Wędkarskiego w Krakowie, w sprawie nieodpłatnej wymiany łowisk z Okręgiem PZW Rzeszów.</w:t>
      </w:r>
    </w:p>
    <w:p w:rsidR="008E15D8" w:rsidRPr="008E15D8" w:rsidRDefault="008E15D8" w:rsidP="008E15D8">
      <w:pPr>
        <w:spacing w:after="0"/>
        <w:contextualSpacing/>
        <w:rPr>
          <w:rFonts w:ascii="Times New Roman" w:eastAsia="Calibri" w:hAnsi="Times New Roman" w:cs="Times New Roman"/>
        </w:rPr>
      </w:pPr>
      <w:r w:rsidRPr="008E15D8">
        <w:rPr>
          <w:rFonts w:ascii="Calibri" w:eastAsia="Calibri" w:hAnsi="Calibri" w:cs="Times New Roman"/>
        </w:rPr>
        <w:t xml:space="preserve">Na mocy § 47 </w:t>
      </w:r>
      <w:proofErr w:type="spellStart"/>
      <w:r w:rsidRPr="008E15D8">
        <w:rPr>
          <w:rFonts w:ascii="Calibri" w:eastAsia="Calibri" w:hAnsi="Calibri" w:cs="Times New Roman"/>
        </w:rPr>
        <w:t>ppkt</w:t>
      </w:r>
      <w:proofErr w:type="spellEnd"/>
      <w:r w:rsidRPr="008E15D8">
        <w:rPr>
          <w:rFonts w:ascii="Calibri" w:eastAsia="Calibri" w:hAnsi="Calibri" w:cs="Times New Roman"/>
        </w:rPr>
        <w:t xml:space="preserve">  16 i 28 Statutu PZW </w:t>
      </w:r>
      <w:r w:rsidRPr="008E15D8">
        <w:rPr>
          <w:rFonts w:ascii="Times New Roman" w:eastAsia="Calibri" w:hAnsi="Times New Roman" w:cs="Times New Roman"/>
        </w:rPr>
        <w:t>Zarząd Okręgu PZW w Krakowie zatwierdza wymiennie nieodpłatne udostepnienie łowisk na organizację dwóch zawodów okręgowych pomiędzy Okręgiem PZW Kraków i Okręgiem PZW Rzeszów</w:t>
      </w:r>
      <w:r w:rsidRPr="008E15D8">
        <w:rPr>
          <w:rFonts w:ascii="Calibri" w:eastAsia="Calibri" w:hAnsi="Calibri" w:cs="Times New Roman"/>
        </w:rPr>
        <w:t xml:space="preserve">. </w:t>
      </w:r>
    </w:p>
    <w:p w:rsidR="008E15D8" w:rsidRPr="008E15D8" w:rsidRDefault="008E15D8" w:rsidP="008E15D8">
      <w:pPr>
        <w:jc w:val="center"/>
      </w:pPr>
    </w:p>
    <w:p w:rsidR="008E15D8" w:rsidRPr="008E15D8" w:rsidRDefault="008E15D8" w:rsidP="008E15D8">
      <w:pPr>
        <w:jc w:val="center"/>
      </w:pPr>
    </w:p>
    <w:p w:rsidR="008E15D8" w:rsidRPr="008E15D8" w:rsidRDefault="008E15D8" w:rsidP="008E15D8">
      <w:pPr>
        <w:jc w:val="center"/>
      </w:pPr>
    </w:p>
    <w:p w:rsidR="008E15D8" w:rsidRPr="008E15D8" w:rsidRDefault="008E15D8" w:rsidP="008E15D8">
      <w:pPr>
        <w:jc w:val="center"/>
      </w:pPr>
      <w:r w:rsidRPr="008E15D8">
        <w:t>UCHWAŁA Nr 25/2022</w:t>
      </w:r>
    </w:p>
    <w:p w:rsidR="008E15D8" w:rsidRPr="008E15D8" w:rsidRDefault="008E15D8" w:rsidP="008E15D8">
      <w:r w:rsidRPr="008E15D8">
        <w:t>z dnia 5 kwietnia 2022 r. Zarządu Okręgu Polskiego Związku Wędkarskiego w Krakowie, w sprawie pełnomocnictw.</w:t>
      </w:r>
    </w:p>
    <w:p w:rsidR="008E15D8" w:rsidRPr="008E15D8" w:rsidRDefault="008E15D8" w:rsidP="008E15D8">
      <w:pPr>
        <w:spacing w:after="0"/>
        <w:contextualSpacing/>
        <w:rPr>
          <w:rFonts w:ascii="Times New Roman" w:eastAsia="Calibri" w:hAnsi="Times New Roman" w:cs="Times New Roman"/>
        </w:rPr>
      </w:pPr>
      <w:r w:rsidRPr="008E15D8">
        <w:rPr>
          <w:rFonts w:ascii="Calibri" w:eastAsia="Calibri" w:hAnsi="Calibri" w:cs="Times New Roman"/>
        </w:rPr>
        <w:lastRenderedPageBreak/>
        <w:t xml:space="preserve">Na mocy § 47 </w:t>
      </w:r>
      <w:proofErr w:type="spellStart"/>
      <w:r w:rsidRPr="008E15D8">
        <w:rPr>
          <w:rFonts w:ascii="Calibri" w:eastAsia="Calibri" w:hAnsi="Calibri" w:cs="Times New Roman"/>
        </w:rPr>
        <w:t>ppkt</w:t>
      </w:r>
      <w:proofErr w:type="spellEnd"/>
      <w:r w:rsidRPr="008E15D8">
        <w:rPr>
          <w:rFonts w:ascii="Calibri" w:eastAsia="Calibri" w:hAnsi="Calibri" w:cs="Times New Roman"/>
        </w:rPr>
        <w:t xml:space="preserve"> 27 Statutu PZW </w:t>
      </w:r>
      <w:r w:rsidRPr="008E15D8">
        <w:rPr>
          <w:rFonts w:ascii="Times New Roman" w:eastAsia="Calibri" w:hAnsi="Times New Roman" w:cs="Times New Roman"/>
        </w:rPr>
        <w:t>Zarząd Okręgu PZW w Krakowie</w:t>
      </w:r>
      <w:r w:rsidRPr="008E15D8">
        <w:rPr>
          <w:rFonts w:ascii="Calibri" w:eastAsia="Calibri" w:hAnsi="Calibri" w:cs="Times New Roman"/>
        </w:rPr>
        <w:t xml:space="preserve"> udziela pełnomocnictwa na obsługę konta bankowego Koła PZW Wieliczka oraz </w:t>
      </w:r>
      <w:r w:rsidRPr="008E15D8">
        <w:rPr>
          <w:rFonts w:ascii="Times New Roman" w:eastAsia="Calibri" w:hAnsi="Times New Roman" w:cs="Times New Roman"/>
        </w:rPr>
        <w:t xml:space="preserve">autoryzacji przelewów wyłącznie w składzie dwuosobowym w Banku Spółdzielczym Wieliczka   -  osoby: </w:t>
      </w:r>
    </w:p>
    <w:p w:rsidR="008E15D8" w:rsidRPr="008E15D8" w:rsidRDefault="008E15D8" w:rsidP="008E15D8">
      <w:pPr>
        <w:numPr>
          <w:ilvl w:val="0"/>
          <w:numId w:val="25"/>
        </w:numPr>
        <w:spacing w:after="0"/>
        <w:contextualSpacing/>
        <w:rPr>
          <w:rFonts w:ascii="Times New Roman" w:eastAsia="Calibri" w:hAnsi="Times New Roman" w:cs="Times New Roman"/>
        </w:rPr>
      </w:pPr>
      <w:r w:rsidRPr="008E15D8">
        <w:rPr>
          <w:rFonts w:ascii="Times New Roman" w:eastAsia="Calibri" w:hAnsi="Times New Roman" w:cs="Times New Roman"/>
        </w:rPr>
        <w:t>Prezesa  Koła P</w:t>
      </w:r>
      <w:r w:rsidR="00960F07">
        <w:rPr>
          <w:rFonts w:ascii="Times New Roman" w:eastAsia="Calibri" w:hAnsi="Times New Roman" w:cs="Times New Roman"/>
        </w:rPr>
        <w:t>ZW Wieliczka</w:t>
      </w:r>
      <w:r w:rsidRPr="008E15D8">
        <w:rPr>
          <w:rFonts w:ascii="Times New Roman" w:eastAsia="Calibri" w:hAnsi="Times New Roman" w:cs="Times New Roman"/>
        </w:rPr>
        <w:t xml:space="preserve"> </w:t>
      </w:r>
    </w:p>
    <w:p w:rsidR="008E15D8" w:rsidRPr="008E15D8" w:rsidRDefault="008E15D8" w:rsidP="008E15D8">
      <w:pPr>
        <w:numPr>
          <w:ilvl w:val="0"/>
          <w:numId w:val="25"/>
        </w:numPr>
        <w:spacing w:after="0"/>
        <w:contextualSpacing/>
        <w:rPr>
          <w:rFonts w:ascii="Times New Roman" w:eastAsia="Calibri" w:hAnsi="Times New Roman" w:cs="Times New Roman"/>
        </w:rPr>
      </w:pPr>
      <w:r w:rsidRPr="008E15D8">
        <w:rPr>
          <w:rFonts w:ascii="Times New Roman" w:eastAsia="Calibri" w:hAnsi="Times New Roman" w:cs="Times New Roman"/>
        </w:rPr>
        <w:t>Skarbnika Koła PZ</w:t>
      </w:r>
      <w:r w:rsidR="00960F07">
        <w:rPr>
          <w:rFonts w:ascii="Times New Roman" w:eastAsia="Calibri" w:hAnsi="Times New Roman" w:cs="Times New Roman"/>
        </w:rPr>
        <w:t>W Wieliczka</w:t>
      </w:r>
      <w:r w:rsidRPr="008E15D8">
        <w:rPr>
          <w:rFonts w:ascii="Times New Roman" w:eastAsia="Calibri" w:hAnsi="Times New Roman" w:cs="Times New Roman"/>
        </w:rPr>
        <w:t xml:space="preserve"> </w:t>
      </w:r>
    </w:p>
    <w:p w:rsidR="008E15D8" w:rsidRPr="008E15D8" w:rsidRDefault="008E15D8" w:rsidP="008E15D8">
      <w:pPr>
        <w:numPr>
          <w:ilvl w:val="0"/>
          <w:numId w:val="25"/>
        </w:numPr>
        <w:spacing w:after="0"/>
        <w:contextualSpacing/>
        <w:rPr>
          <w:rFonts w:ascii="Times New Roman" w:eastAsia="Calibri" w:hAnsi="Times New Roman" w:cs="Times New Roman"/>
        </w:rPr>
      </w:pPr>
      <w:r w:rsidRPr="008E15D8">
        <w:rPr>
          <w:rFonts w:ascii="Times New Roman" w:eastAsia="Calibri" w:hAnsi="Times New Roman" w:cs="Times New Roman"/>
        </w:rPr>
        <w:t>Członka Zarządu Koła</w:t>
      </w:r>
      <w:r w:rsidR="00960F07">
        <w:rPr>
          <w:rFonts w:ascii="Times New Roman" w:eastAsia="Calibri" w:hAnsi="Times New Roman" w:cs="Times New Roman"/>
        </w:rPr>
        <w:t xml:space="preserve"> PZW Wieliczka</w:t>
      </w:r>
      <w:r w:rsidRPr="008E15D8">
        <w:rPr>
          <w:rFonts w:ascii="Times New Roman" w:eastAsia="Calibri" w:hAnsi="Times New Roman" w:cs="Times New Roman"/>
        </w:rPr>
        <w:t xml:space="preserve">    </w:t>
      </w:r>
    </w:p>
    <w:p w:rsidR="008E15D8" w:rsidRPr="008E15D8" w:rsidRDefault="008E15D8" w:rsidP="008E15D8">
      <w:pPr>
        <w:jc w:val="both"/>
      </w:pPr>
    </w:p>
    <w:p w:rsidR="008E15D8" w:rsidRPr="008E15D8" w:rsidRDefault="008E15D8" w:rsidP="008E15D8">
      <w:pPr>
        <w:jc w:val="both"/>
      </w:pPr>
      <w:r w:rsidRPr="008E15D8">
        <w:t>Uchwałę podjęto jednogłośnie</w:t>
      </w:r>
    </w:p>
    <w:p w:rsidR="008E15D8" w:rsidRPr="008E15D8" w:rsidRDefault="008E15D8" w:rsidP="008E15D8">
      <w:pPr>
        <w:jc w:val="both"/>
      </w:pPr>
      <w:r w:rsidRPr="008E15D8">
        <w:t>Sekretarz ZO Adam Żmudziński</w:t>
      </w:r>
      <w:r w:rsidRPr="008E15D8">
        <w:tab/>
      </w:r>
      <w:r w:rsidRPr="008E15D8">
        <w:tab/>
      </w:r>
      <w:r w:rsidRPr="008E15D8">
        <w:tab/>
      </w:r>
      <w:r w:rsidRPr="008E15D8">
        <w:tab/>
      </w:r>
      <w:r w:rsidRPr="008E15D8">
        <w:tab/>
        <w:t>Prezes ZO Edward Fornalik.</w:t>
      </w:r>
    </w:p>
    <w:p w:rsidR="008E15D8" w:rsidRPr="008E15D8" w:rsidRDefault="008E15D8" w:rsidP="008E15D8"/>
    <w:p w:rsidR="008E15D8" w:rsidRPr="008E15D8" w:rsidRDefault="008E15D8" w:rsidP="008E15D8"/>
    <w:p w:rsidR="008E15D8" w:rsidRPr="008E15D8" w:rsidRDefault="008E15D8" w:rsidP="008E15D8"/>
    <w:p w:rsidR="008E15D8" w:rsidRPr="008E15D8" w:rsidRDefault="008E15D8" w:rsidP="008E15D8">
      <w:pPr>
        <w:spacing w:after="0"/>
        <w:contextualSpacing/>
        <w:rPr>
          <w:rFonts w:ascii="Times New Roman" w:eastAsia="Calibri" w:hAnsi="Times New Roman" w:cs="Times New Roman"/>
        </w:rPr>
      </w:pPr>
    </w:p>
    <w:p w:rsidR="008E15D8" w:rsidRPr="008E15D8" w:rsidRDefault="008E15D8" w:rsidP="008E15D8">
      <w:pPr>
        <w:jc w:val="center"/>
      </w:pPr>
      <w:r w:rsidRPr="008E15D8">
        <w:t>UCHWAŁA Nr 26/2022</w:t>
      </w:r>
    </w:p>
    <w:p w:rsidR="008E15D8" w:rsidRPr="008E15D8" w:rsidRDefault="008E15D8" w:rsidP="008E15D8">
      <w:pPr>
        <w:jc w:val="center"/>
      </w:pPr>
      <w:r w:rsidRPr="008E15D8">
        <w:t>z dnia 5 kwietnia 2022 r. Zarządu Okręgu Polskiego Związku Wędkarskiego w Krakowie, w sprawie wyrażenia zgody na pobór wody i zbiór biomasy sinic z starorzecza „Podgórki Tynieckie”.</w:t>
      </w:r>
    </w:p>
    <w:p w:rsidR="008E15D8" w:rsidRPr="008E15D8" w:rsidRDefault="008E15D8" w:rsidP="008E15D8">
      <w:pPr>
        <w:spacing w:after="0"/>
        <w:contextualSpacing/>
        <w:rPr>
          <w:rFonts w:ascii="Times New Roman" w:eastAsia="Calibri" w:hAnsi="Times New Roman" w:cs="Times New Roman"/>
        </w:rPr>
      </w:pPr>
      <w:r w:rsidRPr="008E15D8">
        <w:rPr>
          <w:rFonts w:ascii="Calibri" w:eastAsia="Calibri" w:hAnsi="Calibri" w:cs="Times New Roman"/>
        </w:rPr>
        <w:t xml:space="preserve">Na mocy § 47 </w:t>
      </w:r>
      <w:proofErr w:type="spellStart"/>
      <w:r w:rsidRPr="008E15D8">
        <w:rPr>
          <w:rFonts w:ascii="Calibri" w:eastAsia="Calibri" w:hAnsi="Calibri" w:cs="Times New Roman"/>
        </w:rPr>
        <w:t>ppkt</w:t>
      </w:r>
      <w:proofErr w:type="spellEnd"/>
      <w:r w:rsidRPr="008E15D8">
        <w:rPr>
          <w:rFonts w:ascii="Calibri" w:eastAsia="Calibri" w:hAnsi="Calibri" w:cs="Times New Roman"/>
        </w:rPr>
        <w:t xml:space="preserve">  23 Statutu PZW </w:t>
      </w:r>
      <w:r w:rsidRPr="008E15D8">
        <w:rPr>
          <w:rFonts w:ascii="Times New Roman" w:eastAsia="Calibri" w:hAnsi="Times New Roman" w:cs="Times New Roman"/>
        </w:rPr>
        <w:t>Zarząd Okręgu PZW w Krakowie wyraża zgodę dla Instytutu Ochrony Przyrody PAN na pobór wody i zbiór biomasy sinic w celach badawczych w okresie od 01.kwiecień do 30.październik 2022 r na starorzeczu „Podgórki Tynieckie”</w:t>
      </w:r>
      <w:r w:rsidRPr="008E15D8">
        <w:rPr>
          <w:rFonts w:ascii="Calibri" w:eastAsia="Calibri" w:hAnsi="Calibri" w:cs="Times New Roman"/>
        </w:rPr>
        <w:t xml:space="preserve">.                 </w:t>
      </w:r>
    </w:p>
    <w:p w:rsidR="008E15D8" w:rsidRPr="008E15D8" w:rsidRDefault="008E15D8" w:rsidP="008E15D8">
      <w:pPr>
        <w:spacing w:after="0"/>
        <w:contextualSpacing/>
        <w:rPr>
          <w:rFonts w:ascii="Times New Roman" w:eastAsia="Calibri" w:hAnsi="Times New Roman" w:cs="Times New Roman"/>
        </w:rPr>
      </w:pPr>
    </w:p>
    <w:p w:rsidR="008E15D8" w:rsidRPr="008E15D8" w:rsidRDefault="008E15D8" w:rsidP="008E15D8">
      <w:pPr>
        <w:jc w:val="both"/>
      </w:pPr>
      <w:r w:rsidRPr="008E15D8">
        <w:t>Uchwałę podjęto jednogłośnie</w:t>
      </w:r>
    </w:p>
    <w:p w:rsidR="008E15D8" w:rsidRPr="008E15D8" w:rsidRDefault="008E15D8" w:rsidP="008E15D8">
      <w:pPr>
        <w:jc w:val="both"/>
      </w:pPr>
      <w:r w:rsidRPr="008E15D8">
        <w:t>Sekretarz ZO Adam Żmudziński</w:t>
      </w:r>
      <w:r w:rsidRPr="008E15D8">
        <w:tab/>
      </w:r>
      <w:r w:rsidRPr="008E15D8">
        <w:tab/>
      </w:r>
      <w:r w:rsidRPr="008E15D8">
        <w:tab/>
      </w:r>
      <w:r w:rsidRPr="008E15D8">
        <w:tab/>
      </w:r>
      <w:r w:rsidRPr="008E15D8">
        <w:tab/>
        <w:t>Prezes ZO Edward Fornalik.</w:t>
      </w:r>
    </w:p>
    <w:p w:rsidR="008E15D8" w:rsidRPr="008E15D8" w:rsidRDefault="008E15D8" w:rsidP="008E15D8">
      <w:pPr>
        <w:rPr>
          <w:rFonts w:ascii="Times New Roman" w:hAnsi="Times New Roman" w:cs="Times New Roman"/>
        </w:rPr>
      </w:pPr>
    </w:p>
    <w:p w:rsidR="008E15D8" w:rsidRPr="008E15D8" w:rsidRDefault="008E15D8" w:rsidP="008E15D8">
      <w:pPr>
        <w:rPr>
          <w:rFonts w:ascii="Times New Roman" w:hAnsi="Times New Roman" w:cs="Times New Roman"/>
        </w:rPr>
      </w:pPr>
    </w:p>
    <w:p w:rsidR="008E15D8" w:rsidRDefault="008E15D8" w:rsidP="008E15D8">
      <w:pPr>
        <w:rPr>
          <w:rFonts w:ascii="Times New Roman" w:hAnsi="Times New Roman" w:cs="Times New Roman"/>
        </w:rPr>
      </w:pPr>
      <w:r w:rsidRPr="008E15D8">
        <w:rPr>
          <w:rFonts w:ascii="Times New Roman" w:hAnsi="Times New Roman" w:cs="Times New Roman"/>
        </w:rPr>
        <w:t xml:space="preserve">                                                                Uchwała 27/2022</w:t>
      </w:r>
    </w:p>
    <w:p w:rsidR="00960F07" w:rsidRPr="008E15D8" w:rsidRDefault="00960F07" w:rsidP="008E1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Uchwała niejawna </w:t>
      </w:r>
    </w:p>
    <w:p w:rsidR="008E15D8" w:rsidRPr="008E15D8" w:rsidRDefault="008E15D8" w:rsidP="008E15D8"/>
    <w:p w:rsidR="00960F07" w:rsidRPr="00960F07" w:rsidRDefault="00960F07" w:rsidP="00960F07">
      <w:pPr>
        <w:rPr>
          <w:rFonts w:ascii="Times New Roman" w:hAnsi="Times New Roman" w:cs="Times New Roman"/>
        </w:rPr>
      </w:pPr>
      <w:r w:rsidRPr="00960F07">
        <w:rPr>
          <w:rFonts w:ascii="Times New Roman" w:hAnsi="Times New Roman" w:cs="Times New Roman"/>
        </w:rPr>
        <w:t xml:space="preserve">                                                                Uchwała 28/2022</w:t>
      </w:r>
    </w:p>
    <w:p w:rsidR="00960F07" w:rsidRPr="00960F07" w:rsidRDefault="00960F07" w:rsidP="00960F07">
      <w:pPr>
        <w:rPr>
          <w:rFonts w:ascii="Times New Roman" w:hAnsi="Times New Roman" w:cs="Times New Roman"/>
        </w:rPr>
      </w:pPr>
    </w:p>
    <w:p w:rsidR="00960F07" w:rsidRPr="00960F07" w:rsidRDefault="00960F07" w:rsidP="00960F07">
      <w:pPr>
        <w:rPr>
          <w:rFonts w:ascii="Times New Roman" w:hAnsi="Times New Roman" w:cs="Times New Roman"/>
        </w:rPr>
      </w:pPr>
      <w:r w:rsidRPr="00960F07">
        <w:rPr>
          <w:rFonts w:ascii="Times New Roman" w:hAnsi="Times New Roman" w:cs="Times New Roman"/>
        </w:rPr>
        <w:t>z dnia 10.05.2022 r. Zarządu Okręgu PZW Kraków w sprawie udostępnienia nieodpłatnie łowiska Raba 4 do wędkowania na czas organizacji zawodów „Dziecięcy Puchar Muchowy”.</w:t>
      </w:r>
    </w:p>
    <w:p w:rsidR="00960F07" w:rsidRPr="00960F07" w:rsidRDefault="00960F07" w:rsidP="00960F07">
      <w:pPr>
        <w:rPr>
          <w:rFonts w:ascii="Times New Roman" w:hAnsi="Times New Roman" w:cs="Times New Roman"/>
        </w:rPr>
      </w:pPr>
      <w:r w:rsidRPr="00960F07">
        <w:rPr>
          <w:rFonts w:ascii="Times New Roman" w:hAnsi="Times New Roman" w:cs="Times New Roman"/>
        </w:rPr>
        <w:t xml:space="preserve">Na mocy § 47 pkt. 16 i 17 udostępnia się nieodpłatnie łowisko Raba 4  w dniach 28. 05. 2022 r do wędkowania wyłącznie na czas zawodów dla uczestników „ Otwartych Zawodów w Wędkarstwie Muchowym o Dziecięcy Puchar Koła PZW Grzegórzki”  organizowanych przez Koło PZW </w:t>
      </w:r>
      <w:r w:rsidRPr="00960F07">
        <w:rPr>
          <w:rFonts w:ascii="Times New Roman" w:hAnsi="Times New Roman" w:cs="Times New Roman"/>
        </w:rPr>
        <w:lastRenderedPageBreak/>
        <w:t xml:space="preserve">Grzegórzki na odcinku rzeki  Raba od mostu drogowego w Dobczycach do mostu drogowego w Gdowie. Zobowiązuje się organizatorów do zachowania wszelkich zasad bezpieczeństwa i przyporządkowaniu dorosłego opiekuna do każdego z uczestników zawodów wraz z podpisaniem odpowiedzialności indywidualnej z opiekunami za startujące osoby niepełnoletnie. Dodatkowo każde dziecko podczas zawodów musi być ubrane w </w:t>
      </w:r>
      <w:r w:rsidRPr="00960F07">
        <w:rPr>
          <w:b/>
          <w:iCs/>
        </w:rPr>
        <w:t>certyfikowaną kamizelkę ratunkową</w:t>
      </w:r>
      <w:r w:rsidRPr="00960F07">
        <w:rPr>
          <w:b/>
          <w:i/>
        </w:rPr>
        <w:t>.</w:t>
      </w:r>
      <w:r w:rsidRPr="00960F07">
        <w:rPr>
          <w:rFonts w:ascii="Times New Roman" w:hAnsi="Times New Roman" w:cs="Times New Roman"/>
        </w:rPr>
        <w:t xml:space="preserve">      </w:t>
      </w:r>
    </w:p>
    <w:p w:rsidR="00960F07" w:rsidRPr="00960F07" w:rsidRDefault="00960F07" w:rsidP="00960F07">
      <w:pPr>
        <w:rPr>
          <w:rFonts w:ascii="Times New Roman" w:hAnsi="Times New Roman" w:cs="Times New Roman"/>
        </w:rPr>
      </w:pPr>
    </w:p>
    <w:p w:rsidR="00960F07" w:rsidRPr="00960F07" w:rsidRDefault="00960F07" w:rsidP="00960F07">
      <w:pPr>
        <w:rPr>
          <w:rFonts w:ascii="Times New Roman" w:hAnsi="Times New Roman" w:cs="Times New Roman"/>
        </w:rPr>
      </w:pPr>
      <w:r w:rsidRPr="00960F07">
        <w:rPr>
          <w:rFonts w:ascii="Times New Roman" w:hAnsi="Times New Roman" w:cs="Times New Roman"/>
        </w:rPr>
        <w:t>Uchwałę podjęto jednogłośnie</w:t>
      </w:r>
    </w:p>
    <w:p w:rsidR="00960F07" w:rsidRPr="00960F07" w:rsidRDefault="00960F07" w:rsidP="00960F07">
      <w:pPr>
        <w:rPr>
          <w:rFonts w:ascii="Times New Roman" w:hAnsi="Times New Roman" w:cs="Times New Roman"/>
        </w:rPr>
      </w:pPr>
      <w:r w:rsidRPr="00960F07">
        <w:rPr>
          <w:rFonts w:ascii="Times New Roman" w:hAnsi="Times New Roman" w:cs="Times New Roman"/>
        </w:rPr>
        <w:t xml:space="preserve">Sekretarz Adam Żmudziński                                                                             Prezes Edward Fornalik </w:t>
      </w:r>
    </w:p>
    <w:p w:rsidR="00960F07" w:rsidRPr="00960F07" w:rsidRDefault="00960F07" w:rsidP="00960F07">
      <w:pPr>
        <w:rPr>
          <w:rFonts w:ascii="Times New Roman" w:hAnsi="Times New Roman" w:cs="Times New Roman"/>
        </w:rPr>
      </w:pPr>
    </w:p>
    <w:p w:rsidR="00960F07" w:rsidRPr="00960F07" w:rsidRDefault="00CE6E69" w:rsidP="00960F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960F07" w:rsidRPr="00960F07">
        <w:rPr>
          <w:rFonts w:ascii="Times New Roman" w:hAnsi="Times New Roman" w:cs="Times New Roman"/>
        </w:rPr>
        <w:t>Uchwała 29/2022</w:t>
      </w:r>
    </w:p>
    <w:p w:rsidR="00960F07" w:rsidRPr="00960F07" w:rsidRDefault="00960F07" w:rsidP="00960F07">
      <w:pPr>
        <w:rPr>
          <w:rFonts w:ascii="Times New Roman" w:hAnsi="Times New Roman" w:cs="Times New Roman"/>
        </w:rPr>
      </w:pPr>
    </w:p>
    <w:p w:rsidR="00960F07" w:rsidRPr="00960F07" w:rsidRDefault="00960F07" w:rsidP="00960F07">
      <w:pPr>
        <w:rPr>
          <w:rFonts w:ascii="Times New Roman" w:hAnsi="Times New Roman" w:cs="Times New Roman"/>
        </w:rPr>
      </w:pPr>
      <w:r w:rsidRPr="00960F07">
        <w:rPr>
          <w:rFonts w:ascii="Times New Roman" w:hAnsi="Times New Roman" w:cs="Times New Roman"/>
        </w:rPr>
        <w:t>z dnia 10.05.2022 r. Zarządu Okręgu PZW Kraków w sprawie wyrażenie zgody na organizację zajęć szkółki wędkarskiej Koła PZW Piast.</w:t>
      </w:r>
    </w:p>
    <w:p w:rsidR="00960F07" w:rsidRPr="00960F07" w:rsidRDefault="00960F07" w:rsidP="00960F07">
      <w:pPr>
        <w:rPr>
          <w:rFonts w:ascii="Times New Roman" w:hAnsi="Times New Roman" w:cs="Times New Roman"/>
        </w:rPr>
      </w:pPr>
      <w:r w:rsidRPr="00960F07">
        <w:rPr>
          <w:rFonts w:ascii="Times New Roman" w:hAnsi="Times New Roman" w:cs="Times New Roman"/>
        </w:rPr>
        <w:t xml:space="preserve">Na mocy § 47 pkt. 17 wyraża się zgodę na organizację zajęć szkółki wędkarskiej Koła PZW Piast dla Inspektora  Młodzieży PZW, które odbędą się w dniu 17.05.2022 r na zalewie w </w:t>
      </w:r>
      <w:proofErr w:type="spellStart"/>
      <w:r w:rsidRPr="00960F07">
        <w:rPr>
          <w:rFonts w:ascii="Times New Roman" w:hAnsi="Times New Roman" w:cs="Times New Roman"/>
        </w:rPr>
        <w:t>Zesławicach</w:t>
      </w:r>
      <w:proofErr w:type="spellEnd"/>
      <w:r w:rsidRPr="00960F07">
        <w:rPr>
          <w:rFonts w:ascii="Times New Roman" w:hAnsi="Times New Roman" w:cs="Times New Roman"/>
        </w:rPr>
        <w:t xml:space="preserve"> w godz. 16.00-19.00 na wyznaczonym odcinku wg załączonej mapy.    </w:t>
      </w:r>
    </w:p>
    <w:p w:rsidR="00960F07" w:rsidRPr="00960F07" w:rsidRDefault="00960F07" w:rsidP="00960F07">
      <w:pPr>
        <w:rPr>
          <w:rFonts w:ascii="Times New Roman" w:hAnsi="Times New Roman" w:cs="Times New Roman"/>
        </w:rPr>
      </w:pPr>
    </w:p>
    <w:p w:rsidR="00960F07" w:rsidRPr="00960F07" w:rsidRDefault="00960F07" w:rsidP="00960F07">
      <w:pPr>
        <w:rPr>
          <w:rFonts w:ascii="Times New Roman" w:hAnsi="Times New Roman" w:cs="Times New Roman"/>
        </w:rPr>
      </w:pPr>
      <w:r w:rsidRPr="00960F07">
        <w:rPr>
          <w:rFonts w:ascii="Times New Roman" w:hAnsi="Times New Roman" w:cs="Times New Roman"/>
        </w:rPr>
        <w:t>Uchwałę podjęto jednogłośnie</w:t>
      </w:r>
    </w:p>
    <w:p w:rsidR="00CE6E69" w:rsidRDefault="00960F07" w:rsidP="00960F07">
      <w:pPr>
        <w:rPr>
          <w:rFonts w:ascii="Times New Roman" w:hAnsi="Times New Roman" w:cs="Times New Roman"/>
        </w:rPr>
      </w:pPr>
      <w:r w:rsidRPr="00960F07">
        <w:rPr>
          <w:rFonts w:ascii="Times New Roman" w:hAnsi="Times New Roman" w:cs="Times New Roman"/>
        </w:rPr>
        <w:t xml:space="preserve">Sekretarz Adam Żmudziński                                                                    </w:t>
      </w:r>
      <w:r w:rsidR="00CE6E69">
        <w:rPr>
          <w:rFonts w:ascii="Times New Roman" w:hAnsi="Times New Roman" w:cs="Times New Roman"/>
        </w:rPr>
        <w:t xml:space="preserve">         Prezes Edward Fornalik</w:t>
      </w:r>
    </w:p>
    <w:p w:rsidR="00CE6E69" w:rsidRDefault="00CE6E69" w:rsidP="00960F07">
      <w:pPr>
        <w:rPr>
          <w:rFonts w:ascii="Times New Roman" w:hAnsi="Times New Roman" w:cs="Times New Roman"/>
        </w:rPr>
      </w:pPr>
    </w:p>
    <w:p w:rsidR="00960F07" w:rsidRPr="00960F07" w:rsidRDefault="00CE6E69" w:rsidP="00960F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960F07" w:rsidRPr="00960F07">
        <w:rPr>
          <w:rFonts w:ascii="Times New Roman" w:hAnsi="Times New Roman" w:cs="Times New Roman"/>
        </w:rPr>
        <w:t>Uchwała 30/2022</w:t>
      </w:r>
    </w:p>
    <w:p w:rsidR="00960F07" w:rsidRPr="00960F07" w:rsidRDefault="00960F07" w:rsidP="00960F07">
      <w:pPr>
        <w:rPr>
          <w:rFonts w:ascii="Times New Roman" w:hAnsi="Times New Roman" w:cs="Times New Roman"/>
        </w:rPr>
      </w:pPr>
    </w:p>
    <w:p w:rsidR="00960F07" w:rsidRPr="00960F07" w:rsidRDefault="00960F07" w:rsidP="00960F07">
      <w:pPr>
        <w:rPr>
          <w:rFonts w:ascii="Times New Roman" w:hAnsi="Times New Roman" w:cs="Times New Roman"/>
        </w:rPr>
      </w:pPr>
      <w:r w:rsidRPr="00960F07">
        <w:rPr>
          <w:rFonts w:ascii="Times New Roman" w:hAnsi="Times New Roman" w:cs="Times New Roman"/>
        </w:rPr>
        <w:t>z dnia 10.05.2022 r. Zarządu Okręgu PZW Kraków w sprawie ukonstytuowania się Okręgowej Komisji Odznaczeń .</w:t>
      </w:r>
    </w:p>
    <w:p w:rsidR="00960F07" w:rsidRPr="00960F07" w:rsidRDefault="00960F07" w:rsidP="00960F07">
      <w:pPr>
        <w:rPr>
          <w:rFonts w:ascii="Times New Roman" w:hAnsi="Times New Roman" w:cs="Times New Roman"/>
        </w:rPr>
      </w:pPr>
      <w:r w:rsidRPr="00960F07">
        <w:rPr>
          <w:rFonts w:ascii="Times New Roman" w:hAnsi="Times New Roman" w:cs="Times New Roman"/>
        </w:rPr>
        <w:t>Na mocy § 47 pkt. 10 Okręgowa Komisja Odznaczeń ukonstytuowała się w sposób następujący:</w:t>
      </w:r>
    </w:p>
    <w:p w:rsidR="00960F07" w:rsidRPr="00960F07" w:rsidRDefault="00960F07" w:rsidP="00960F07">
      <w:pPr>
        <w:rPr>
          <w:rFonts w:ascii="Times New Roman" w:hAnsi="Times New Roman" w:cs="Times New Roman"/>
        </w:rPr>
      </w:pPr>
      <w:r w:rsidRPr="00960F07">
        <w:rPr>
          <w:rFonts w:ascii="Times New Roman" w:hAnsi="Times New Roman" w:cs="Times New Roman"/>
        </w:rPr>
        <w:t>Przewodniczący – Edward Fornalik</w:t>
      </w:r>
    </w:p>
    <w:p w:rsidR="00960F07" w:rsidRPr="00960F07" w:rsidRDefault="00960F07" w:rsidP="00960F07">
      <w:pPr>
        <w:rPr>
          <w:rFonts w:ascii="Times New Roman" w:hAnsi="Times New Roman" w:cs="Times New Roman"/>
        </w:rPr>
      </w:pPr>
      <w:r w:rsidRPr="00960F07">
        <w:rPr>
          <w:rFonts w:ascii="Times New Roman" w:hAnsi="Times New Roman" w:cs="Times New Roman"/>
        </w:rPr>
        <w:t>Sekretarz – Adam Żmudziński</w:t>
      </w:r>
    </w:p>
    <w:p w:rsidR="00960F07" w:rsidRPr="00960F07" w:rsidRDefault="00960F07" w:rsidP="00960F07">
      <w:pPr>
        <w:rPr>
          <w:rFonts w:ascii="Times New Roman" w:hAnsi="Times New Roman" w:cs="Times New Roman"/>
        </w:rPr>
      </w:pPr>
      <w:r w:rsidRPr="00960F07">
        <w:rPr>
          <w:rFonts w:ascii="Times New Roman" w:hAnsi="Times New Roman" w:cs="Times New Roman"/>
        </w:rPr>
        <w:t>Członkowie: Andrzej Wilk, Franciszek Bylina, Jerzy Marcinkiewicz</w:t>
      </w:r>
    </w:p>
    <w:p w:rsidR="00960F07" w:rsidRPr="00960F07" w:rsidRDefault="00960F07" w:rsidP="00960F07">
      <w:pPr>
        <w:rPr>
          <w:rFonts w:ascii="Times New Roman" w:hAnsi="Times New Roman" w:cs="Times New Roman"/>
        </w:rPr>
      </w:pPr>
      <w:r w:rsidRPr="00960F07">
        <w:rPr>
          <w:rFonts w:ascii="Times New Roman" w:hAnsi="Times New Roman" w:cs="Times New Roman"/>
        </w:rPr>
        <w:t>Uchwałę podjęto jednogłośnie</w:t>
      </w:r>
    </w:p>
    <w:p w:rsidR="00960F07" w:rsidRPr="00960F07" w:rsidRDefault="00960F07" w:rsidP="00960F07">
      <w:pPr>
        <w:rPr>
          <w:rFonts w:ascii="Times New Roman" w:hAnsi="Times New Roman" w:cs="Times New Roman"/>
        </w:rPr>
      </w:pPr>
      <w:r w:rsidRPr="00960F07">
        <w:rPr>
          <w:rFonts w:ascii="Times New Roman" w:hAnsi="Times New Roman" w:cs="Times New Roman"/>
        </w:rPr>
        <w:t>Sekretarz Adam Żmudziński                                                                             Prezes Edward Fornalik</w:t>
      </w:r>
    </w:p>
    <w:p w:rsidR="00960F07" w:rsidRPr="00960F07" w:rsidRDefault="00960F07" w:rsidP="00960F07">
      <w:pPr>
        <w:rPr>
          <w:rFonts w:ascii="Times New Roman" w:hAnsi="Times New Roman" w:cs="Times New Roman"/>
        </w:rPr>
      </w:pPr>
    </w:p>
    <w:p w:rsidR="00960F07" w:rsidRPr="00960F07" w:rsidRDefault="00960F07" w:rsidP="00960F07">
      <w:pPr>
        <w:rPr>
          <w:rFonts w:ascii="Times New Roman" w:hAnsi="Times New Roman" w:cs="Times New Roman"/>
        </w:rPr>
      </w:pPr>
    </w:p>
    <w:p w:rsidR="00960F07" w:rsidRPr="00960F07" w:rsidRDefault="00960F07" w:rsidP="00960F07">
      <w:pPr>
        <w:rPr>
          <w:rFonts w:ascii="Times New Roman" w:hAnsi="Times New Roman" w:cs="Times New Roman"/>
        </w:rPr>
      </w:pPr>
      <w:r w:rsidRPr="00960F07">
        <w:rPr>
          <w:rFonts w:ascii="Times New Roman" w:hAnsi="Times New Roman" w:cs="Times New Roman"/>
        </w:rPr>
        <w:lastRenderedPageBreak/>
        <w:t xml:space="preserve"> </w:t>
      </w:r>
    </w:p>
    <w:p w:rsidR="00960F07" w:rsidRPr="00960F07" w:rsidRDefault="00960F07" w:rsidP="00960F07">
      <w:pPr>
        <w:rPr>
          <w:rFonts w:ascii="Times New Roman" w:hAnsi="Times New Roman" w:cs="Times New Roman"/>
        </w:rPr>
      </w:pPr>
      <w:r w:rsidRPr="00960F07">
        <w:rPr>
          <w:rFonts w:ascii="Times New Roman" w:hAnsi="Times New Roman" w:cs="Times New Roman"/>
        </w:rPr>
        <w:t xml:space="preserve">                                                            Uchwała 31/2022</w:t>
      </w:r>
    </w:p>
    <w:p w:rsidR="00960F07" w:rsidRPr="00960F07" w:rsidRDefault="00960F07" w:rsidP="00960F07">
      <w:pPr>
        <w:rPr>
          <w:rFonts w:ascii="Times New Roman" w:hAnsi="Times New Roman" w:cs="Times New Roman"/>
        </w:rPr>
      </w:pPr>
    </w:p>
    <w:p w:rsidR="00960F07" w:rsidRPr="00960F07" w:rsidRDefault="00960F07" w:rsidP="00960F07">
      <w:pPr>
        <w:rPr>
          <w:rFonts w:ascii="Times New Roman" w:hAnsi="Times New Roman" w:cs="Times New Roman"/>
        </w:rPr>
      </w:pPr>
      <w:r w:rsidRPr="00960F07">
        <w:rPr>
          <w:rFonts w:ascii="Times New Roman" w:hAnsi="Times New Roman" w:cs="Times New Roman"/>
        </w:rPr>
        <w:t>z dnia 10.05.2022 r. Zarządu Okręgu PZW Kraków w sprawie wystąpienia do ZG o przyznanie honorowych odznaczeń PZW dla członków Okręgu PZW Kraków.</w:t>
      </w:r>
    </w:p>
    <w:p w:rsidR="00960F07" w:rsidRPr="00960F07" w:rsidRDefault="00960F07" w:rsidP="00960F07">
      <w:pPr>
        <w:rPr>
          <w:rFonts w:ascii="Times New Roman" w:hAnsi="Times New Roman" w:cs="Times New Roman"/>
        </w:rPr>
      </w:pPr>
      <w:r w:rsidRPr="00960F07">
        <w:rPr>
          <w:rFonts w:ascii="Times New Roman" w:hAnsi="Times New Roman" w:cs="Times New Roman"/>
        </w:rPr>
        <w:t xml:space="preserve">Na mocy § 47 pkt. 11 zatwierdza się protokół Okręgowej Komisji Odznaczeń ( w załączeniu ) celem wystąpienia do ZG o przyznanie honorowych odznaczeń PZW dla wytypowanych członków Okręgu PZW w Krakowie. </w:t>
      </w:r>
    </w:p>
    <w:p w:rsidR="00960F07" w:rsidRPr="00960F07" w:rsidRDefault="00960F07" w:rsidP="00960F07">
      <w:pPr>
        <w:rPr>
          <w:rFonts w:ascii="Times New Roman" w:hAnsi="Times New Roman" w:cs="Times New Roman"/>
        </w:rPr>
      </w:pPr>
      <w:r w:rsidRPr="00960F07">
        <w:rPr>
          <w:rFonts w:ascii="Times New Roman" w:hAnsi="Times New Roman" w:cs="Times New Roman"/>
        </w:rPr>
        <w:t>Uchwałę podjęto jednogłośnie</w:t>
      </w:r>
    </w:p>
    <w:p w:rsidR="00960F07" w:rsidRPr="00960F07" w:rsidRDefault="00960F07" w:rsidP="00960F07">
      <w:pPr>
        <w:rPr>
          <w:rFonts w:ascii="Times New Roman" w:hAnsi="Times New Roman" w:cs="Times New Roman"/>
        </w:rPr>
      </w:pPr>
      <w:r w:rsidRPr="00960F07">
        <w:rPr>
          <w:rFonts w:ascii="Times New Roman" w:hAnsi="Times New Roman" w:cs="Times New Roman"/>
        </w:rPr>
        <w:t xml:space="preserve">Sekretarz Adam Żmudziński                                                                             Prezes Edward Fornalik </w:t>
      </w:r>
    </w:p>
    <w:p w:rsidR="00960F07" w:rsidRPr="00960F07" w:rsidRDefault="00960F07" w:rsidP="00960F07"/>
    <w:p w:rsidR="00960F07" w:rsidRPr="00960F07" w:rsidRDefault="00960F07" w:rsidP="00960F07"/>
    <w:p w:rsidR="00960F07" w:rsidRPr="00960F07" w:rsidRDefault="00960F07" w:rsidP="00960F07">
      <w:pPr>
        <w:jc w:val="center"/>
      </w:pPr>
      <w:r w:rsidRPr="00960F07">
        <w:t>UCHWAŁA nr 32/2022</w:t>
      </w:r>
    </w:p>
    <w:p w:rsidR="00960F07" w:rsidRPr="00960F07" w:rsidRDefault="00960F07" w:rsidP="00960F07">
      <w:r w:rsidRPr="00960F07">
        <w:t>z dnia 16 maja  2022 r. Zarządu Okręgu Polskiego Związku Wędkarskiego w Krakowie, w sprawie pełnomocnictwa do  podpisania umów,  w konkursie na realizację zadań publicznych w Gminie Liszki.</w:t>
      </w:r>
    </w:p>
    <w:p w:rsidR="00960F07" w:rsidRPr="00960F07" w:rsidRDefault="00960F07" w:rsidP="00960F07">
      <w:pPr>
        <w:jc w:val="both"/>
      </w:pPr>
      <w:r w:rsidRPr="00960F07">
        <w:t xml:space="preserve">Na mocy § 47 </w:t>
      </w:r>
      <w:proofErr w:type="spellStart"/>
      <w:r w:rsidRPr="00960F07">
        <w:t>ppkt</w:t>
      </w:r>
      <w:proofErr w:type="spellEnd"/>
      <w:r w:rsidRPr="00960F07">
        <w:t xml:space="preserve"> 27 Statutu PZW udziela się pełnomocnictwa do  podpisania umów, związanych z  realizacją zadań publicznych w Gminie Liszki w roku 2022 na przedsięwzięcia takie  jak:  zawody z okazji Dnia Dziecka, </w:t>
      </w:r>
      <w:proofErr w:type="spellStart"/>
      <w:r w:rsidRPr="00960F07">
        <w:t>federowe</w:t>
      </w:r>
      <w:proofErr w:type="spellEnd"/>
      <w:r w:rsidRPr="00960F07">
        <w:t xml:space="preserve"> zawody o „Puchar Wójta Gminy Liszki”, </w:t>
      </w:r>
      <w:proofErr w:type="spellStart"/>
      <w:r w:rsidRPr="00960F07">
        <w:t>federowe</w:t>
      </w:r>
      <w:proofErr w:type="spellEnd"/>
      <w:r w:rsidRPr="00960F07">
        <w:t xml:space="preserve"> zawody o „Puchar Gminy Liszki” dla Prezesa Koła P</w:t>
      </w:r>
      <w:r>
        <w:t>ZW „Lisieckie”</w:t>
      </w:r>
      <w:r w:rsidRPr="00960F07">
        <w:t>.</w:t>
      </w:r>
    </w:p>
    <w:p w:rsidR="00960F07" w:rsidRPr="00960F07" w:rsidRDefault="00960F07" w:rsidP="00960F07">
      <w:pPr>
        <w:jc w:val="both"/>
      </w:pPr>
      <w:r w:rsidRPr="00960F07">
        <w:t>Uchwałę podjęto elektronicznie większością głosów</w:t>
      </w:r>
    </w:p>
    <w:p w:rsidR="00960F07" w:rsidRPr="00960F07" w:rsidRDefault="00960F07" w:rsidP="00960F07">
      <w:pPr>
        <w:jc w:val="both"/>
      </w:pPr>
      <w:r w:rsidRPr="00960F07">
        <w:t>Sekretarz ZO Adam Żmudziński</w:t>
      </w:r>
      <w:r w:rsidRPr="00960F07">
        <w:tab/>
      </w:r>
      <w:r w:rsidRPr="00960F07">
        <w:tab/>
      </w:r>
      <w:r w:rsidRPr="00960F07">
        <w:tab/>
      </w:r>
      <w:r w:rsidRPr="00960F07">
        <w:tab/>
      </w:r>
      <w:r w:rsidRPr="00960F07">
        <w:tab/>
        <w:t>Prezes ZO Edward Fornalik.</w:t>
      </w:r>
    </w:p>
    <w:p w:rsidR="00960F07" w:rsidRPr="00960F07" w:rsidRDefault="00960F07" w:rsidP="00960F07">
      <w:pPr>
        <w:jc w:val="both"/>
      </w:pPr>
    </w:p>
    <w:p w:rsidR="00960F07" w:rsidRPr="00960F07" w:rsidRDefault="00960F07" w:rsidP="00960F07">
      <w:pPr>
        <w:jc w:val="center"/>
      </w:pPr>
      <w:r w:rsidRPr="00960F07">
        <w:t xml:space="preserve">   UCHWAŁA nr 33/2022</w:t>
      </w:r>
    </w:p>
    <w:p w:rsidR="00960F07" w:rsidRPr="00960F07" w:rsidRDefault="00960F07" w:rsidP="00960F07">
      <w:r w:rsidRPr="00960F07">
        <w:t>z dnia 16 maja  2022 r. Zarządu Okręgu Polskiego Związku Wędkarskiego w Krakowie, w sprawie pełnomocnictwa do  realizacji umów  w konkursie na realizację zadań publicznych w Gminie Liszki.</w:t>
      </w:r>
    </w:p>
    <w:p w:rsidR="00960F07" w:rsidRPr="00960F07" w:rsidRDefault="00960F07" w:rsidP="00960F07">
      <w:pPr>
        <w:jc w:val="both"/>
      </w:pPr>
      <w:r w:rsidRPr="00960F07">
        <w:t xml:space="preserve">Na mocy § 47 </w:t>
      </w:r>
      <w:proofErr w:type="spellStart"/>
      <w:r w:rsidRPr="00960F07">
        <w:t>ppkt</w:t>
      </w:r>
      <w:proofErr w:type="spellEnd"/>
      <w:r w:rsidRPr="00960F07">
        <w:t xml:space="preserve"> 27 Statutu PZW udziela się pełnomocnictwa do realizacji umów związanych z  realizacją zadań publicznych w Gminie Liszki w roku 2022 na przedsięwzięcia takie  jak:  zawody z okazji Dnia Dziecka, </w:t>
      </w:r>
      <w:proofErr w:type="spellStart"/>
      <w:r w:rsidRPr="00960F07">
        <w:t>federowe</w:t>
      </w:r>
      <w:proofErr w:type="spellEnd"/>
      <w:r w:rsidRPr="00960F07">
        <w:t xml:space="preserve"> zawody o „Puchar Wójta Gminy Liszki”, </w:t>
      </w:r>
      <w:proofErr w:type="spellStart"/>
      <w:r w:rsidRPr="00960F07">
        <w:t>federowe</w:t>
      </w:r>
      <w:proofErr w:type="spellEnd"/>
      <w:r w:rsidRPr="00960F07">
        <w:t xml:space="preserve"> zawody o „Puchar Gminy Liszki” dla Prezesa Koła PZW „Lisieckie” Krzysztofa Rodzik.</w:t>
      </w:r>
    </w:p>
    <w:p w:rsidR="00960F07" w:rsidRPr="00960F07" w:rsidRDefault="00960F07" w:rsidP="00960F07">
      <w:pPr>
        <w:jc w:val="both"/>
      </w:pPr>
      <w:r w:rsidRPr="00960F07">
        <w:t>Uchwałę podjęto elektronicznie większością głosów</w:t>
      </w:r>
    </w:p>
    <w:p w:rsidR="00960F07" w:rsidRPr="00960F07" w:rsidRDefault="00960F07" w:rsidP="00960F07">
      <w:pPr>
        <w:jc w:val="both"/>
      </w:pPr>
      <w:r w:rsidRPr="00960F07">
        <w:t>Sekretarz ZO Adam Żmudziński</w:t>
      </w:r>
      <w:r w:rsidRPr="00960F07">
        <w:tab/>
      </w:r>
      <w:r w:rsidRPr="00960F07">
        <w:tab/>
      </w:r>
      <w:r w:rsidRPr="00960F07">
        <w:tab/>
      </w:r>
      <w:r w:rsidRPr="00960F07">
        <w:tab/>
      </w:r>
      <w:r w:rsidRPr="00960F07">
        <w:tab/>
        <w:t>Prezes ZO Edward Fornalik.</w:t>
      </w:r>
    </w:p>
    <w:p w:rsidR="00960F07" w:rsidRPr="00960F07" w:rsidRDefault="00960F07" w:rsidP="00960F07">
      <w:pPr>
        <w:jc w:val="both"/>
      </w:pPr>
      <w:r w:rsidRPr="00960F07">
        <w:t xml:space="preserve">                                </w:t>
      </w:r>
      <w:r>
        <w:t xml:space="preserve">                              </w:t>
      </w:r>
      <w:r w:rsidRPr="00960F07">
        <w:t>UCHWAŁA nr 34/2022</w:t>
      </w:r>
    </w:p>
    <w:p w:rsidR="00960F07" w:rsidRPr="00960F07" w:rsidRDefault="00960F07" w:rsidP="00960F07">
      <w:r w:rsidRPr="00960F07">
        <w:lastRenderedPageBreak/>
        <w:t>z dnia 16 maja  2022 r. Zarządu Okręgu Polskiego Związku Wędkarskiego w Krakowie, w sprawie pełnomocnictw do rozliczenia zadań publicznych w konkursie na realizację zadań publicznych w Gminie Liszki.</w:t>
      </w:r>
    </w:p>
    <w:p w:rsidR="00960F07" w:rsidRPr="00960F07" w:rsidRDefault="00960F07" w:rsidP="00960F07">
      <w:pPr>
        <w:jc w:val="both"/>
      </w:pPr>
      <w:r w:rsidRPr="00960F07">
        <w:t xml:space="preserve">Na mocy § 47 </w:t>
      </w:r>
      <w:proofErr w:type="spellStart"/>
      <w:r w:rsidRPr="00960F07">
        <w:t>ppkt</w:t>
      </w:r>
      <w:proofErr w:type="spellEnd"/>
      <w:r w:rsidRPr="00960F07">
        <w:t xml:space="preserve"> 27 Statutu PZW udziela się pełnomocnictwa do rozliczenia zadań publicznych związanych z  realizacją zadań publicznych w Gminie Liszki w roku 2022 na przedsięwzięcia takie  jak:  zawody z okazji Dnia Dziecka, </w:t>
      </w:r>
      <w:proofErr w:type="spellStart"/>
      <w:r w:rsidRPr="00960F07">
        <w:t>federowe</w:t>
      </w:r>
      <w:proofErr w:type="spellEnd"/>
      <w:r w:rsidRPr="00960F07">
        <w:t xml:space="preserve"> zawody o „Puchar Wójta Gminy Liszki”, </w:t>
      </w:r>
      <w:proofErr w:type="spellStart"/>
      <w:r w:rsidRPr="00960F07">
        <w:t>federowe</w:t>
      </w:r>
      <w:proofErr w:type="spellEnd"/>
      <w:r w:rsidRPr="00960F07">
        <w:t xml:space="preserve"> zawody o „Puchar Gminy Liszki” dla Prezesa Koła P</w:t>
      </w:r>
      <w:r>
        <w:t>ZW „Lisieckie”</w:t>
      </w:r>
      <w:r w:rsidRPr="00960F07">
        <w:t>.</w:t>
      </w:r>
    </w:p>
    <w:p w:rsidR="00960F07" w:rsidRPr="00960F07" w:rsidRDefault="00960F07" w:rsidP="00960F07">
      <w:pPr>
        <w:jc w:val="both"/>
      </w:pPr>
      <w:r w:rsidRPr="00960F07">
        <w:t>Uchwałę podjęto elektronicznie większością głosów</w:t>
      </w:r>
    </w:p>
    <w:p w:rsidR="00960F07" w:rsidRPr="00960F07" w:rsidRDefault="00960F07" w:rsidP="00960F07">
      <w:pPr>
        <w:jc w:val="both"/>
      </w:pPr>
      <w:r w:rsidRPr="00960F07">
        <w:t>Sekretarz ZO Adam Żmudziński</w:t>
      </w:r>
      <w:r w:rsidRPr="00960F07">
        <w:tab/>
      </w:r>
      <w:r w:rsidRPr="00960F07">
        <w:tab/>
      </w:r>
      <w:r w:rsidRPr="00960F07">
        <w:tab/>
      </w:r>
      <w:r w:rsidRPr="00960F07">
        <w:tab/>
      </w:r>
      <w:r w:rsidRPr="00960F07">
        <w:tab/>
        <w:t>Prezes ZO Edward Fornalik.</w:t>
      </w:r>
    </w:p>
    <w:p w:rsidR="00960F07" w:rsidRPr="00960F07" w:rsidRDefault="00960F07" w:rsidP="00960F07">
      <w:pPr>
        <w:jc w:val="both"/>
      </w:pPr>
    </w:p>
    <w:p w:rsidR="00960F07" w:rsidRPr="00960F07" w:rsidRDefault="00960F07" w:rsidP="00960F07">
      <w:pPr>
        <w:jc w:val="both"/>
      </w:pPr>
      <w:r>
        <w:t xml:space="preserve">                                                                      </w:t>
      </w:r>
      <w:r w:rsidRPr="00960F07">
        <w:t>UCHWAŁA 35/2022</w:t>
      </w:r>
    </w:p>
    <w:p w:rsidR="00960F07" w:rsidRPr="00960F07" w:rsidRDefault="00960F07" w:rsidP="00960F07"/>
    <w:p w:rsidR="00960F07" w:rsidRPr="00960F07" w:rsidRDefault="00960F07" w:rsidP="00960F07">
      <w:pPr>
        <w:rPr>
          <w:rFonts w:ascii="Times New Roman" w:hAnsi="Times New Roman" w:cs="Times New Roman"/>
        </w:rPr>
      </w:pPr>
      <w:r w:rsidRPr="00960F07">
        <w:rPr>
          <w:rFonts w:ascii="Times New Roman" w:hAnsi="Times New Roman" w:cs="Times New Roman"/>
        </w:rPr>
        <w:t>z dnia 16 maja 2022 r. Zarządu Okręgu PZW Kraków w sprawie udostępnienia nieodpłatnie łowiska „Zalew na Piskach” do wędkowania na czas organizacji dziecięcych zawodów spławikowych.</w:t>
      </w:r>
    </w:p>
    <w:p w:rsidR="00960F07" w:rsidRPr="00960F07" w:rsidRDefault="00960F07" w:rsidP="00960F07">
      <w:r w:rsidRPr="00960F07">
        <w:rPr>
          <w:rFonts w:ascii="Times New Roman" w:hAnsi="Times New Roman" w:cs="Times New Roman"/>
        </w:rPr>
        <w:t xml:space="preserve">Na mocy § 47 pkt. 16 i 17 udostępnia się nieodpłatnie łowisko „Zalew na Piaskach”  w dniu 05.06 2022 r do wędkowania wyłącznie na czas zawodów dla uczestników dziecięcych zawodów spławikowych  organizowanych przez Koło PZW „Lisieckie” na odcinku zbiornika „Zalew na Piaskach” wg załączonej mapy . Zobowiązuje się organizatorów do zachowania wszelkich zasad bezpieczeństwa  wraz z podpisaniem odpowiedzialności indywidualnej z opiekunami za startujące osoby niepełnoletnie.      </w:t>
      </w:r>
    </w:p>
    <w:p w:rsidR="00960F07" w:rsidRPr="00960F07" w:rsidRDefault="00960F07" w:rsidP="00960F07">
      <w:pPr>
        <w:jc w:val="both"/>
      </w:pPr>
      <w:r w:rsidRPr="00960F07">
        <w:t>Uchwałę podjęto elektronicznie jednogłośnie</w:t>
      </w:r>
    </w:p>
    <w:p w:rsidR="00960F07" w:rsidRPr="00960F07" w:rsidRDefault="00960F07" w:rsidP="00960F07">
      <w:pPr>
        <w:jc w:val="both"/>
      </w:pPr>
      <w:r w:rsidRPr="00960F07">
        <w:t>Sekretarz ZO Adam Żmudziński</w:t>
      </w:r>
      <w:r w:rsidRPr="00960F07">
        <w:tab/>
      </w:r>
      <w:r w:rsidRPr="00960F07">
        <w:tab/>
      </w:r>
      <w:r w:rsidRPr="00960F07">
        <w:tab/>
      </w:r>
      <w:r w:rsidRPr="00960F07">
        <w:tab/>
      </w:r>
      <w:r w:rsidRPr="00960F07">
        <w:tab/>
        <w:t>Prezes ZO Edward Fornalik.</w:t>
      </w:r>
    </w:p>
    <w:p w:rsidR="00960F07" w:rsidRPr="00960F07" w:rsidRDefault="00960F07" w:rsidP="00960F07"/>
    <w:p w:rsidR="00960F07" w:rsidRPr="00960F07" w:rsidRDefault="00960F07" w:rsidP="00960F07">
      <w:pPr>
        <w:rPr>
          <w:rFonts w:ascii="Times New Roman" w:hAnsi="Times New Roman" w:cs="Times New Roman"/>
        </w:rPr>
      </w:pPr>
      <w:r w:rsidRPr="00960F07">
        <w:rPr>
          <w:rFonts w:ascii="Times New Roman" w:hAnsi="Times New Roman" w:cs="Times New Roman"/>
        </w:rPr>
        <w:t xml:space="preserve">                                                                   Uchwała 36/2022</w:t>
      </w:r>
    </w:p>
    <w:p w:rsidR="00960F07" w:rsidRPr="00960F07" w:rsidRDefault="00960F07" w:rsidP="00960F07">
      <w:pPr>
        <w:rPr>
          <w:rFonts w:ascii="Times New Roman" w:hAnsi="Times New Roman" w:cs="Times New Roman"/>
        </w:rPr>
      </w:pPr>
    </w:p>
    <w:p w:rsidR="00960F07" w:rsidRPr="00960F07" w:rsidRDefault="00960F07" w:rsidP="00960F07">
      <w:r w:rsidRPr="00960F07">
        <w:rPr>
          <w:rFonts w:ascii="Times New Roman" w:hAnsi="Times New Roman" w:cs="Times New Roman"/>
        </w:rPr>
        <w:t xml:space="preserve">Uchwała  </w:t>
      </w:r>
      <w:r w:rsidRPr="00960F07">
        <w:t>z dnia 07. czerwca  2022 r. Zarządu Okręgu Polskiego Związku Wędkarskiego w Krakowie, w sprawie pełnomocnictwa do  podpisania umowy z Firmą Play.</w:t>
      </w:r>
    </w:p>
    <w:p w:rsidR="00960F07" w:rsidRPr="00960F07" w:rsidRDefault="00960F07" w:rsidP="00960F07">
      <w:pPr>
        <w:rPr>
          <w:rFonts w:ascii="Times New Roman" w:hAnsi="Times New Roman" w:cs="Times New Roman"/>
        </w:rPr>
      </w:pPr>
      <w:r w:rsidRPr="00960F07">
        <w:t xml:space="preserve">Na mocy § 47 </w:t>
      </w:r>
      <w:proofErr w:type="spellStart"/>
      <w:r w:rsidRPr="00960F07">
        <w:t>ppkt</w:t>
      </w:r>
      <w:proofErr w:type="spellEnd"/>
      <w:r w:rsidRPr="00960F07">
        <w:t xml:space="preserve"> 27 Statutu PZW udziela się pełnomocnictwa do  podpisania nowej umowy na telefony komórkowe będące w użytkowaniu Zarządu Koła PZW Grzegórzki  z firmą Pla</w:t>
      </w:r>
      <w:r>
        <w:t>y dla Prezesa Koła</w:t>
      </w:r>
      <w:r w:rsidRPr="00960F07">
        <w:t xml:space="preserve">. </w:t>
      </w:r>
      <w:r w:rsidRPr="00960F07">
        <w:rPr>
          <w:rFonts w:ascii="Times New Roman" w:hAnsi="Times New Roman" w:cs="Times New Roman"/>
        </w:rPr>
        <w:t xml:space="preserve"> </w:t>
      </w:r>
    </w:p>
    <w:p w:rsidR="00960F07" w:rsidRPr="00960F07" w:rsidRDefault="00960F07" w:rsidP="00960F07">
      <w:pPr>
        <w:rPr>
          <w:rFonts w:ascii="Times New Roman" w:hAnsi="Times New Roman" w:cs="Times New Roman"/>
        </w:rPr>
      </w:pPr>
    </w:p>
    <w:p w:rsidR="00960F07" w:rsidRPr="00960F07" w:rsidRDefault="00960F07" w:rsidP="00960F07">
      <w:pPr>
        <w:rPr>
          <w:rFonts w:ascii="Times New Roman" w:hAnsi="Times New Roman" w:cs="Times New Roman"/>
        </w:rPr>
      </w:pPr>
      <w:r w:rsidRPr="00960F07">
        <w:rPr>
          <w:rFonts w:ascii="Times New Roman" w:hAnsi="Times New Roman" w:cs="Times New Roman"/>
        </w:rPr>
        <w:t>Uchwałę podjęto jednogłośnie</w:t>
      </w:r>
    </w:p>
    <w:p w:rsidR="00960F07" w:rsidRPr="00960F07" w:rsidRDefault="00960F07" w:rsidP="00960F07">
      <w:pPr>
        <w:rPr>
          <w:rFonts w:ascii="Times New Roman" w:hAnsi="Times New Roman" w:cs="Times New Roman"/>
        </w:rPr>
      </w:pPr>
      <w:r w:rsidRPr="00960F07">
        <w:rPr>
          <w:rFonts w:ascii="Times New Roman" w:hAnsi="Times New Roman" w:cs="Times New Roman"/>
        </w:rPr>
        <w:t>Sekretarz Adam Żmudziński                                                                             Prezes Edward Fornalik</w:t>
      </w:r>
    </w:p>
    <w:p w:rsidR="00960F07" w:rsidRPr="00960F07" w:rsidRDefault="00CE6E69" w:rsidP="00960F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</w:t>
      </w:r>
      <w:r w:rsidR="00960F07" w:rsidRPr="00960F07">
        <w:rPr>
          <w:rFonts w:ascii="Times New Roman" w:hAnsi="Times New Roman" w:cs="Times New Roman"/>
        </w:rPr>
        <w:t>Uchwała 37/2022</w:t>
      </w:r>
    </w:p>
    <w:p w:rsidR="00960F07" w:rsidRPr="00960F07" w:rsidRDefault="00960F07" w:rsidP="00960F07">
      <w:pPr>
        <w:rPr>
          <w:rFonts w:ascii="Times New Roman" w:hAnsi="Times New Roman" w:cs="Times New Roman"/>
        </w:rPr>
      </w:pPr>
    </w:p>
    <w:p w:rsidR="00960F07" w:rsidRPr="00960F07" w:rsidRDefault="00960F07" w:rsidP="00960F07">
      <w:pPr>
        <w:rPr>
          <w:rFonts w:ascii="Times New Roman" w:hAnsi="Times New Roman" w:cs="Times New Roman"/>
        </w:rPr>
      </w:pPr>
      <w:r w:rsidRPr="00960F07">
        <w:rPr>
          <w:rFonts w:ascii="Times New Roman" w:hAnsi="Times New Roman" w:cs="Times New Roman"/>
        </w:rPr>
        <w:t>Uchwała z dnia 07. czerwca 2022 r. Zarządu Okręgu PZW Kraków w sprawie przyjęcia Planu Pracy posiedzeń ZO na II półrocze 2022 .</w:t>
      </w:r>
    </w:p>
    <w:p w:rsidR="00960F07" w:rsidRPr="00960F07" w:rsidRDefault="00960F07" w:rsidP="00960F07">
      <w:pPr>
        <w:rPr>
          <w:rFonts w:ascii="Times New Roman" w:hAnsi="Times New Roman" w:cs="Times New Roman"/>
        </w:rPr>
      </w:pPr>
      <w:r w:rsidRPr="00960F07">
        <w:rPr>
          <w:rFonts w:ascii="Times New Roman" w:hAnsi="Times New Roman" w:cs="Times New Roman"/>
        </w:rPr>
        <w:t>Na mocy § 47 pkt. 10 przyjmuje się  Plan Pracy posiedzeń ZO PZW Kraków na II półrocze 2022 wg zatwierdzonego załącznika.</w:t>
      </w:r>
    </w:p>
    <w:p w:rsidR="00960F07" w:rsidRPr="00960F07" w:rsidRDefault="00960F07" w:rsidP="00960F07">
      <w:pPr>
        <w:rPr>
          <w:rFonts w:ascii="Times New Roman" w:hAnsi="Times New Roman" w:cs="Times New Roman"/>
        </w:rPr>
      </w:pPr>
      <w:r w:rsidRPr="00960F07">
        <w:rPr>
          <w:rFonts w:ascii="Times New Roman" w:hAnsi="Times New Roman" w:cs="Times New Roman"/>
        </w:rPr>
        <w:t>Uchwałę podjęto jednogłośnie</w:t>
      </w:r>
    </w:p>
    <w:p w:rsidR="00960F07" w:rsidRPr="00960F07" w:rsidRDefault="00960F07" w:rsidP="00960F07">
      <w:pPr>
        <w:rPr>
          <w:rFonts w:ascii="Times New Roman" w:hAnsi="Times New Roman" w:cs="Times New Roman"/>
        </w:rPr>
      </w:pPr>
    </w:p>
    <w:p w:rsidR="00960F07" w:rsidRPr="00960F07" w:rsidRDefault="00960F07" w:rsidP="00960F07">
      <w:pPr>
        <w:rPr>
          <w:rFonts w:ascii="Times New Roman" w:hAnsi="Times New Roman" w:cs="Times New Roman"/>
        </w:rPr>
      </w:pPr>
      <w:r w:rsidRPr="00960F07">
        <w:rPr>
          <w:rFonts w:ascii="Times New Roman" w:hAnsi="Times New Roman" w:cs="Times New Roman"/>
        </w:rPr>
        <w:t>Sekretarz Adam Żmudziński                                                                             Prezes Edward Fornalik</w:t>
      </w:r>
    </w:p>
    <w:p w:rsidR="00960F07" w:rsidRPr="00960F07" w:rsidRDefault="00960F07" w:rsidP="00960F07">
      <w:pPr>
        <w:rPr>
          <w:rFonts w:ascii="Times New Roman" w:hAnsi="Times New Roman" w:cs="Times New Roman"/>
        </w:rPr>
      </w:pPr>
    </w:p>
    <w:p w:rsidR="00960F07" w:rsidRPr="00960F07" w:rsidRDefault="00960F07" w:rsidP="00960F07">
      <w:pPr>
        <w:rPr>
          <w:rFonts w:ascii="Times New Roman" w:hAnsi="Times New Roman" w:cs="Times New Roman"/>
        </w:rPr>
      </w:pPr>
    </w:p>
    <w:p w:rsidR="00960F07" w:rsidRPr="00960F07" w:rsidRDefault="00CE6E69" w:rsidP="00960F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960F07" w:rsidRPr="00960F07">
        <w:rPr>
          <w:rFonts w:ascii="Times New Roman" w:hAnsi="Times New Roman" w:cs="Times New Roman"/>
        </w:rPr>
        <w:t>Uchwała 38/2022</w:t>
      </w:r>
    </w:p>
    <w:p w:rsidR="00960F07" w:rsidRPr="00960F07" w:rsidRDefault="00960F07" w:rsidP="00960F07">
      <w:pPr>
        <w:rPr>
          <w:rFonts w:ascii="Times New Roman" w:hAnsi="Times New Roman" w:cs="Times New Roman"/>
        </w:rPr>
      </w:pPr>
    </w:p>
    <w:p w:rsidR="00960F07" w:rsidRPr="00960F07" w:rsidRDefault="00960F07" w:rsidP="00960F07">
      <w:pPr>
        <w:rPr>
          <w:rFonts w:ascii="Times New Roman" w:hAnsi="Times New Roman" w:cs="Times New Roman"/>
        </w:rPr>
      </w:pPr>
      <w:r w:rsidRPr="00960F07">
        <w:rPr>
          <w:rFonts w:ascii="Times New Roman" w:hAnsi="Times New Roman" w:cs="Times New Roman"/>
        </w:rPr>
        <w:t>Uchwała z dnia 07.czerwca 2022 r. Zarządu Okręgu PZW Kraków w sprawie wystąpienia do ZG o przyznanie odznaki „Za zasługi dla PZW” dla Koła PZW Rzemieślnik.</w:t>
      </w:r>
    </w:p>
    <w:p w:rsidR="00960F07" w:rsidRPr="00960F07" w:rsidRDefault="00960F07" w:rsidP="00960F07">
      <w:pPr>
        <w:rPr>
          <w:rFonts w:ascii="Times New Roman" w:hAnsi="Times New Roman" w:cs="Times New Roman"/>
        </w:rPr>
      </w:pPr>
      <w:r w:rsidRPr="00960F07">
        <w:rPr>
          <w:rFonts w:ascii="Times New Roman" w:hAnsi="Times New Roman" w:cs="Times New Roman"/>
        </w:rPr>
        <w:t xml:space="preserve">Na mocy § 47 pkt. 11 zatwierdza się protokół Okręgowej Komisji Odznaczeń ( w załączeniu ) celem wystąpienia do ZG o przyznanie odznaki „Za zasługi dla PZW” dla koła PZW Rzemieślnik w związku z jubileuszem 65-lecia. </w:t>
      </w:r>
    </w:p>
    <w:p w:rsidR="00960F07" w:rsidRPr="00960F07" w:rsidRDefault="00960F07" w:rsidP="00960F07">
      <w:pPr>
        <w:rPr>
          <w:rFonts w:ascii="Times New Roman" w:hAnsi="Times New Roman" w:cs="Times New Roman"/>
        </w:rPr>
      </w:pPr>
      <w:r w:rsidRPr="00960F07">
        <w:rPr>
          <w:rFonts w:ascii="Times New Roman" w:hAnsi="Times New Roman" w:cs="Times New Roman"/>
        </w:rPr>
        <w:t>Uchwałę podjęto jednogłośnie</w:t>
      </w:r>
    </w:p>
    <w:p w:rsidR="00960F07" w:rsidRPr="00960F07" w:rsidRDefault="00960F07" w:rsidP="00960F07">
      <w:pPr>
        <w:rPr>
          <w:rFonts w:ascii="Times New Roman" w:hAnsi="Times New Roman" w:cs="Times New Roman"/>
        </w:rPr>
      </w:pPr>
      <w:r w:rsidRPr="00960F07">
        <w:rPr>
          <w:rFonts w:ascii="Times New Roman" w:hAnsi="Times New Roman" w:cs="Times New Roman"/>
        </w:rPr>
        <w:t xml:space="preserve">Sekretarz Adam Żmudziński                                                                             Prezes Edward Fornalik </w:t>
      </w:r>
    </w:p>
    <w:p w:rsidR="00960F07" w:rsidRPr="00960F07" w:rsidRDefault="00960F07" w:rsidP="00960F07"/>
    <w:p w:rsidR="00960F07" w:rsidRPr="00960F07" w:rsidRDefault="00960F07" w:rsidP="00960F07"/>
    <w:p w:rsidR="00960F07" w:rsidRPr="00960F07" w:rsidRDefault="00960F07" w:rsidP="00960F07">
      <w:pPr>
        <w:jc w:val="center"/>
      </w:pPr>
      <w:r w:rsidRPr="00960F07">
        <w:t>UCHWAŁA nr 39/2022</w:t>
      </w:r>
    </w:p>
    <w:p w:rsidR="00960F07" w:rsidRPr="00960F07" w:rsidRDefault="00960F07" w:rsidP="00960F07">
      <w:r w:rsidRPr="00960F07">
        <w:t xml:space="preserve">Uchwała z dnia 07. czerwca 2022 r. Zarządu Okręgu Polskiego Związku Wędkarskiego w Krakowie, w sprawie wyrażenia zgody na realizację zdjęć fotograficznych przy zbiornikach w Przylasku Rusieckim dla firmy Green </w:t>
      </w:r>
      <w:proofErr w:type="spellStart"/>
      <w:r w:rsidRPr="00960F07">
        <w:t>Ceel</w:t>
      </w:r>
      <w:proofErr w:type="spellEnd"/>
      <w:r w:rsidRPr="00960F07">
        <w:t>.</w:t>
      </w:r>
    </w:p>
    <w:p w:rsidR="00960F07" w:rsidRPr="00960F07" w:rsidRDefault="00960F07" w:rsidP="00960F07">
      <w:r w:rsidRPr="00960F07">
        <w:t xml:space="preserve">Na mocy § 47 </w:t>
      </w:r>
      <w:proofErr w:type="spellStart"/>
      <w:r w:rsidRPr="00960F07">
        <w:t>ppkt</w:t>
      </w:r>
      <w:proofErr w:type="spellEnd"/>
      <w:r w:rsidRPr="00960F07">
        <w:t xml:space="preserve"> 10  Statutu PZW udziela się zgody na realizacje zdjęć fotograficznych przy zbiornikach w Przylasku Rusieckim nr 5,6,2,3,9 dla firmy Green </w:t>
      </w:r>
      <w:proofErr w:type="spellStart"/>
      <w:r w:rsidRPr="00960F07">
        <w:t>Ceel</w:t>
      </w:r>
      <w:proofErr w:type="spellEnd"/>
      <w:r w:rsidRPr="00960F07">
        <w:t xml:space="preserve"> w dniu 09.czerwca 2022 r w godzinach 7.00-15.00.</w:t>
      </w:r>
    </w:p>
    <w:p w:rsidR="00960F07" w:rsidRPr="00960F07" w:rsidRDefault="00960F07" w:rsidP="00960F07">
      <w:pPr>
        <w:rPr>
          <w:rFonts w:ascii="Times New Roman" w:hAnsi="Times New Roman" w:cs="Times New Roman"/>
        </w:rPr>
      </w:pPr>
      <w:r w:rsidRPr="00960F07">
        <w:rPr>
          <w:rFonts w:ascii="Times New Roman" w:hAnsi="Times New Roman" w:cs="Times New Roman"/>
        </w:rPr>
        <w:t>Uchwałę podjęto jednogłośnie</w:t>
      </w:r>
    </w:p>
    <w:p w:rsidR="00960F07" w:rsidRPr="00960F07" w:rsidRDefault="00960F07" w:rsidP="00960F07">
      <w:pPr>
        <w:jc w:val="both"/>
      </w:pPr>
      <w:r w:rsidRPr="00960F07">
        <w:t>Sekretarz ZO Adam Żmudziński</w:t>
      </w:r>
      <w:r w:rsidRPr="00960F07">
        <w:tab/>
      </w:r>
      <w:r w:rsidRPr="00960F07">
        <w:tab/>
      </w:r>
      <w:r w:rsidRPr="00960F07">
        <w:tab/>
      </w:r>
      <w:r w:rsidRPr="00960F07">
        <w:tab/>
      </w:r>
      <w:r w:rsidRPr="00960F07">
        <w:tab/>
        <w:t>Prezes ZO Edward Fornalik.</w:t>
      </w:r>
    </w:p>
    <w:p w:rsidR="00CE6E69" w:rsidRDefault="00CE6E69" w:rsidP="00CE6E69"/>
    <w:p w:rsidR="00960F07" w:rsidRPr="00960F07" w:rsidRDefault="00CE6E69" w:rsidP="00CE6E69">
      <w:r>
        <w:lastRenderedPageBreak/>
        <w:t xml:space="preserve">                                                                     </w:t>
      </w:r>
      <w:r w:rsidR="00960F07" w:rsidRPr="00960F07">
        <w:t>UCHWAŁA nr 40/2022</w:t>
      </w:r>
    </w:p>
    <w:p w:rsidR="00960F07" w:rsidRPr="00960F07" w:rsidRDefault="00960F07" w:rsidP="00960F07">
      <w:r w:rsidRPr="00960F07">
        <w:t>Uchwała z dnia 07.czerwca  2022 r. Zarządu Okręgu Polskiego Związku Wędkarskiego w Krakowie, w sprawie pełnomocnictwa do  czynności bankowych związanych z obsługą konta bankowego Koła PZW Skawina Miasto.</w:t>
      </w:r>
    </w:p>
    <w:p w:rsidR="00960F07" w:rsidRPr="00960F07" w:rsidRDefault="00960F07" w:rsidP="00960F07">
      <w:pPr>
        <w:spacing w:after="0"/>
        <w:contextualSpacing/>
        <w:rPr>
          <w:rFonts w:ascii="Times New Roman" w:eastAsia="Calibri" w:hAnsi="Times New Roman" w:cs="Times New Roman"/>
        </w:rPr>
      </w:pPr>
      <w:r w:rsidRPr="00960F07">
        <w:rPr>
          <w:rFonts w:ascii="Times New Roman" w:eastAsia="Calibri" w:hAnsi="Times New Roman" w:cs="Times New Roman"/>
        </w:rPr>
        <w:t xml:space="preserve">Na mocy  par. 47 ust. 27 Statutu Polskiego Związku Wędkarskiego, Zarząd Okręgu PZW w Krakowie   udziela  pełnomocnictwa na obsługę konta bankowego Koła PZW Skawina Miasto oraz autoryzacji przelewów wyłącznie w składzie dwuosobowym w Banku Spółdzielczym w Skawinie   -  osoby: </w:t>
      </w:r>
    </w:p>
    <w:p w:rsidR="00960F07" w:rsidRPr="00960F07" w:rsidRDefault="00960F07" w:rsidP="00960F07">
      <w:pPr>
        <w:numPr>
          <w:ilvl w:val="0"/>
          <w:numId w:val="26"/>
        </w:numPr>
        <w:spacing w:after="0"/>
        <w:contextualSpacing/>
        <w:rPr>
          <w:rFonts w:ascii="Times New Roman" w:eastAsia="Calibri" w:hAnsi="Times New Roman" w:cs="Times New Roman"/>
        </w:rPr>
      </w:pPr>
      <w:r w:rsidRPr="00960F07">
        <w:rPr>
          <w:rFonts w:ascii="Times New Roman" w:eastAsia="Calibri" w:hAnsi="Times New Roman" w:cs="Times New Roman"/>
        </w:rPr>
        <w:t>Prezesa  Koła PZW Skawina Mi</w:t>
      </w:r>
      <w:r>
        <w:rPr>
          <w:rFonts w:ascii="Times New Roman" w:eastAsia="Calibri" w:hAnsi="Times New Roman" w:cs="Times New Roman"/>
        </w:rPr>
        <w:t>asto</w:t>
      </w:r>
      <w:r w:rsidRPr="00960F07">
        <w:rPr>
          <w:rFonts w:ascii="Times New Roman" w:eastAsia="Calibri" w:hAnsi="Times New Roman" w:cs="Times New Roman"/>
        </w:rPr>
        <w:t xml:space="preserve">  </w:t>
      </w:r>
    </w:p>
    <w:p w:rsidR="00960F07" w:rsidRPr="00960F07" w:rsidRDefault="00960F07" w:rsidP="00960F07">
      <w:pPr>
        <w:numPr>
          <w:ilvl w:val="0"/>
          <w:numId w:val="26"/>
        </w:numPr>
        <w:spacing w:after="0"/>
        <w:contextualSpacing/>
        <w:rPr>
          <w:rFonts w:ascii="Times New Roman" w:eastAsia="Calibri" w:hAnsi="Times New Roman" w:cs="Times New Roman"/>
        </w:rPr>
      </w:pPr>
      <w:r w:rsidRPr="00960F07">
        <w:rPr>
          <w:rFonts w:ascii="Times New Roman" w:eastAsia="Calibri" w:hAnsi="Times New Roman" w:cs="Times New Roman"/>
        </w:rPr>
        <w:t>Skarbnika Koła PZW Skawina Mi</w:t>
      </w:r>
      <w:r>
        <w:rPr>
          <w:rFonts w:ascii="Times New Roman" w:eastAsia="Calibri" w:hAnsi="Times New Roman" w:cs="Times New Roman"/>
        </w:rPr>
        <w:t>asto</w:t>
      </w:r>
    </w:p>
    <w:p w:rsidR="00960F07" w:rsidRPr="00960F07" w:rsidRDefault="00960F07" w:rsidP="00960F07">
      <w:pPr>
        <w:numPr>
          <w:ilvl w:val="0"/>
          <w:numId w:val="26"/>
        </w:numPr>
        <w:spacing w:after="0"/>
        <w:contextualSpacing/>
        <w:rPr>
          <w:rFonts w:ascii="Times New Roman" w:eastAsia="Calibri" w:hAnsi="Times New Roman" w:cs="Times New Roman"/>
        </w:rPr>
      </w:pPr>
      <w:r w:rsidRPr="00960F07">
        <w:rPr>
          <w:rFonts w:ascii="Times New Roman" w:eastAsia="Calibri" w:hAnsi="Times New Roman" w:cs="Times New Roman"/>
        </w:rPr>
        <w:t>Członka Zarządu Koła PZW S</w:t>
      </w:r>
      <w:r>
        <w:rPr>
          <w:rFonts w:ascii="Times New Roman" w:eastAsia="Calibri" w:hAnsi="Times New Roman" w:cs="Times New Roman"/>
        </w:rPr>
        <w:t>kawina Miasto</w:t>
      </w:r>
      <w:r w:rsidRPr="00960F07">
        <w:rPr>
          <w:rFonts w:ascii="Times New Roman" w:eastAsia="Calibri" w:hAnsi="Times New Roman" w:cs="Times New Roman"/>
        </w:rPr>
        <w:t xml:space="preserve">    </w:t>
      </w:r>
    </w:p>
    <w:p w:rsidR="00960F07" w:rsidRPr="00960F07" w:rsidRDefault="00960F07" w:rsidP="00960F07">
      <w:pPr>
        <w:jc w:val="both"/>
      </w:pPr>
    </w:p>
    <w:p w:rsidR="00960F07" w:rsidRPr="00960F07" w:rsidRDefault="00960F07" w:rsidP="00960F07">
      <w:pPr>
        <w:jc w:val="both"/>
      </w:pPr>
      <w:r w:rsidRPr="00960F07">
        <w:t>Uchwałę podjęto jednogłośnie</w:t>
      </w:r>
    </w:p>
    <w:p w:rsidR="00960F07" w:rsidRPr="00960F07" w:rsidRDefault="00960F07" w:rsidP="00960F07">
      <w:pPr>
        <w:jc w:val="both"/>
      </w:pPr>
      <w:r w:rsidRPr="00960F07">
        <w:t>Sekretarz ZO Adam Żmudziński</w:t>
      </w:r>
      <w:r w:rsidRPr="00960F07">
        <w:tab/>
      </w:r>
      <w:r w:rsidRPr="00960F07">
        <w:tab/>
      </w:r>
      <w:r w:rsidRPr="00960F07">
        <w:tab/>
      </w:r>
      <w:r w:rsidRPr="00960F07">
        <w:tab/>
      </w:r>
      <w:r w:rsidRPr="00960F07">
        <w:tab/>
        <w:t>Prezes ZO Edward Fornalik.</w:t>
      </w:r>
    </w:p>
    <w:p w:rsidR="00960F07" w:rsidRPr="00960F07" w:rsidRDefault="00960F07" w:rsidP="00960F07">
      <w:pPr>
        <w:jc w:val="both"/>
      </w:pPr>
      <w:r w:rsidRPr="00960F07">
        <w:t xml:space="preserve">                                                                </w:t>
      </w:r>
    </w:p>
    <w:p w:rsidR="00960F07" w:rsidRPr="00960F07" w:rsidRDefault="00CE6E69" w:rsidP="00CE6E69">
      <w:r>
        <w:t xml:space="preserve">                                                                        </w:t>
      </w:r>
      <w:r w:rsidR="00960F07" w:rsidRPr="00960F07">
        <w:t>UCHWAŁA nr 41 /2022</w:t>
      </w:r>
    </w:p>
    <w:p w:rsidR="00960F07" w:rsidRPr="00960F07" w:rsidRDefault="00960F07" w:rsidP="00960F07">
      <w:r>
        <w:t xml:space="preserve">                                                                          Uchwała niejawna</w:t>
      </w:r>
    </w:p>
    <w:p w:rsidR="00960F07" w:rsidRPr="00960F07" w:rsidRDefault="00960F07" w:rsidP="00960F07">
      <w:pPr>
        <w:jc w:val="both"/>
      </w:pPr>
    </w:p>
    <w:p w:rsidR="00960F07" w:rsidRPr="00960F07" w:rsidRDefault="00CE6E69" w:rsidP="00CE6E69">
      <w:r>
        <w:t xml:space="preserve">                                                                            </w:t>
      </w:r>
      <w:r w:rsidR="00960F07" w:rsidRPr="00960F07">
        <w:t>UCHWAŁA nr 42 /2022</w:t>
      </w:r>
    </w:p>
    <w:p w:rsidR="00960F07" w:rsidRPr="00960F07" w:rsidRDefault="00960F07" w:rsidP="00960F07">
      <w:r w:rsidRPr="00960F07">
        <w:t>z dnia 07.czerwca 2022 r. Zarządu Okręgu Polskiego Związku Wędkarskiego w Krakowie, w sprawie reprezentowania w Biurze Notarialnym osób do zamiany działek z gminą Wieliczka.</w:t>
      </w:r>
    </w:p>
    <w:p w:rsidR="00960F07" w:rsidRPr="00960F07" w:rsidRDefault="00960F07" w:rsidP="00960F07">
      <w:r w:rsidRPr="00960F07">
        <w:rPr>
          <w:rFonts w:ascii="Times New Roman" w:hAnsi="Times New Roman"/>
        </w:rPr>
        <w:t xml:space="preserve">Na mocy  par. 47 ust. 27 Statutu Polskiego Związku Wędkarskiego, Zarząd Okręgu PZW w Krakowie wyznacza się reprezentację w osobach: Skarbnika Roberta Surówkę i Sekretarza Adama Żmudzińskiego do podpisania atu notarialnego na zamianę działek z Gminą Wieliczka zgodnie z załączonym protokołem uzgodnień. </w:t>
      </w:r>
    </w:p>
    <w:p w:rsidR="00960F07" w:rsidRPr="00960F07" w:rsidRDefault="00960F07" w:rsidP="00960F07">
      <w:r w:rsidRPr="00960F07">
        <w:t xml:space="preserve"> </w:t>
      </w:r>
    </w:p>
    <w:p w:rsidR="00960F07" w:rsidRPr="00960F07" w:rsidRDefault="00960F07" w:rsidP="00960F07">
      <w:pPr>
        <w:jc w:val="both"/>
      </w:pPr>
      <w:r w:rsidRPr="00960F07">
        <w:t>Sekretarz ZO Adam Żmudziński</w:t>
      </w:r>
      <w:r w:rsidRPr="00960F07">
        <w:tab/>
      </w:r>
      <w:r w:rsidRPr="00960F07">
        <w:tab/>
      </w:r>
      <w:r w:rsidRPr="00960F07">
        <w:tab/>
      </w:r>
      <w:r w:rsidRPr="00960F07">
        <w:tab/>
      </w:r>
      <w:r w:rsidRPr="00960F07">
        <w:tab/>
        <w:t>Prezes ZO Edward Fornalik.</w:t>
      </w:r>
    </w:p>
    <w:p w:rsidR="00960F07" w:rsidRPr="00960F07" w:rsidRDefault="00960F07" w:rsidP="00960F07"/>
    <w:p w:rsidR="00671F1C" w:rsidRDefault="00671F1C" w:rsidP="00671F1C">
      <w:pPr>
        <w:rPr>
          <w:rFonts w:ascii="Times New Roman" w:hAnsi="Times New Roman" w:cs="Times New Roman"/>
        </w:rPr>
      </w:pPr>
      <w:r w:rsidRPr="00671F1C">
        <w:rPr>
          <w:rFonts w:ascii="Times New Roman" w:hAnsi="Times New Roman" w:cs="Times New Roman"/>
        </w:rPr>
        <w:t xml:space="preserve">                                                                Uchwała 43/2022</w:t>
      </w:r>
    </w:p>
    <w:p w:rsidR="00671F1C" w:rsidRPr="00671F1C" w:rsidRDefault="00671F1C" w:rsidP="00671F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Uchwała niejawna</w:t>
      </w:r>
    </w:p>
    <w:p w:rsidR="00671F1C" w:rsidRPr="00671F1C" w:rsidRDefault="00671F1C" w:rsidP="00671F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671F1C">
        <w:rPr>
          <w:rFonts w:ascii="Times New Roman" w:hAnsi="Times New Roman" w:cs="Times New Roman"/>
        </w:rPr>
        <w:t>Uchwała 44/2022</w:t>
      </w:r>
    </w:p>
    <w:p w:rsidR="00671F1C" w:rsidRPr="00671F1C" w:rsidRDefault="00671F1C" w:rsidP="00671F1C">
      <w:pPr>
        <w:rPr>
          <w:rFonts w:ascii="Times New Roman" w:hAnsi="Times New Roman" w:cs="Times New Roman"/>
        </w:rPr>
      </w:pPr>
    </w:p>
    <w:p w:rsidR="00671F1C" w:rsidRPr="00671F1C" w:rsidRDefault="00671F1C" w:rsidP="00671F1C">
      <w:pPr>
        <w:rPr>
          <w:rFonts w:ascii="Times New Roman" w:hAnsi="Times New Roman" w:cs="Times New Roman"/>
        </w:rPr>
      </w:pPr>
      <w:r w:rsidRPr="00671F1C">
        <w:rPr>
          <w:rFonts w:ascii="Times New Roman" w:hAnsi="Times New Roman" w:cs="Times New Roman"/>
        </w:rPr>
        <w:t>Uchwała z dnia 05.lipca 2022 r. Zarządu Okręgu PZW Kraków w sprawie wystąpienia do ZG o przyznanie odznaki „Za zasługi dla PZW” dla Koła PZW Nowa Huta.</w:t>
      </w:r>
    </w:p>
    <w:p w:rsidR="00671F1C" w:rsidRPr="00671F1C" w:rsidRDefault="00671F1C" w:rsidP="00671F1C">
      <w:pPr>
        <w:rPr>
          <w:rFonts w:ascii="Times New Roman" w:hAnsi="Times New Roman" w:cs="Times New Roman"/>
        </w:rPr>
      </w:pPr>
      <w:r w:rsidRPr="00671F1C">
        <w:rPr>
          <w:rFonts w:ascii="Times New Roman" w:hAnsi="Times New Roman" w:cs="Times New Roman"/>
        </w:rPr>
        <w:lastRenderedPageBreak/>
        <w:t xml:space="preserve">Na mocy § 47 pkt. 11  </w:t>
      </w:r>
      <w:r w:rsidRPr="00671F1C">
        <w:rPr>
          <w:rFonts w:ascii="Times New Roman" w:hAnsi="Times New Roman"/>
        </w:rPr>
        <w:t>Statutu Polskiego Związku Wędkarskiego</w:t>
      </w:r>
      <w:r w:rsidRPr="00671F1C">
        <w:rPr>
          <w:rFonts w:ascii="Times New Roman" w:hAnsi="Times New Roman" w:cs="Times New Roman"/>
        </w:rPr>
        <w:t xml:space="preserve"> zatwierdza się protokół Okręgowej Komisji Odznaczeń ( w załączeniu ) celem wystąpienia do ZG o przyznanie odznaki „Za zasługi dla PZW” dla koła PZW Nowa Huta  w związku z jubileuszem 70-lecia. </w:t>
      </w:r>
    </w:p>
    <w:p w:rsidR="00671F1C" w:rsidRPr="00671F1C" w:rsidRDefault="00671F1C" w:rsidP="00671F1C">
      <w:pPr>
        <w:rPr>
          <w:rFonts w:ascii="Times New Roman" w:hAnsi="Times New Roman" w:cs="Times New Roman"/>
        </w:rPr>
      </w:pPr>
      <w:r w:rsidRPr="00671F1C">
        <w:rPr>
          <w:rFonts w:ascii="Times New Roman" w:hAnsi="Times New Roman" w:cs="Times New Roman"/>
        </w:rPr>
        <w:t>Uchwałę podjęto jednogłośnie</w:t>
      </w:r>
    </w:p>
    <w:p w:rsidR="00671F1C" w:rsidRDefault="00671F1C" w:rsidP="00671F1C">
      <w:pPr>
        <w:rPr>
          <w:rFonts w:ascii="Times New Roman" w:hAnsi="Times New Roman" w:cs="Times New Roman"/>
        </w:rPr>
      </w:pPr>
      <w:r w:rsidRPr="00671F1C">
        <w:rPr>
          <w:rFonts w:ascii="Times New Roman" w:hAnsi="Times New Roman" w:cs="Times New Roman"/>
        </w:rPr>
        <w:t xml:space="preserve">Sekretarz Adam Żmudziński                                                                    </w:t>
      </w:r>
      <w:r>
        <w:rPr>
          <w:rFonts w:ascii="Times New Roman" w:hAnsi="Times New Roman" w:cs="Times New Roman"/>
        </w:rPr>
        <w:t xml:space="preserve">         Prezes Edward Fornalik</w:t>
      </w:r>
    </w:p>
    <w:p w:rsidR="00671F1C" w:rsidRPr="00671F1C" w:rsidRDefault="00671F1C" w:rsidP="00671F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671F1C">
        <w:rPr>
          <w:rFonts w:ascii="Times New Roman" w:hAnsi="Times New Roman" w:cs="Times New Roman"/>
        </w:rPr>
        <w:t>Uchwała 45./2022</w:t>
      </w:r>
    </w:p>
    <w:p w:rsidR="00671F1C" w:rsidRPr="00671F1C" w:rsidRDefault="00671F1C" w:rsidP="00671F1C">
      <w:pPr>
        <w:rPr>
          <w:rFonts w:ascii="Times New Roman" w:hAnsi="Times New Roman" w:cs="Times New Roman"/>
        </w:rPr>
      </w:pPr>
    </w:p>
    <w:p w:rsidR="00671F1C" w:rsidRPr="00671F1C" w:rsidRDefault="00671F1C" w:rsidP="00671F1C">
      <w:pPr>
        <w:rPr>
          <w:rFonts w:ascii="Times New Roman" w:hAnsi="Times New Roman" w:cs="Times New Roman"/>
        </w:rPr>
      </w:pPr>
      <w:r w:rsidRPr="00671F1C">
        <w:rPr>
          <w:rFonts w:ascii="Times New Roman" w:hAnsi="Times New Roman" w:cs="Times New Roman"/>
        </w:rPr>
        <w:t>Uchwała z dnia 05.lipca 2022 r. Zarządu Okręgu PZW Kraków w sprawie pełnomocnictwa dla przedstawicieli Koła PZW Nowa Huta celem zawarcia aneksu do umowy z firmą AJAX na wydzierżawienie terenu pod letni ogródek .</w:t>
      </w:r>
    </w:p>
    <w:p w:rsidR="00671F1C" w:rsidRPr="00671F1C" w:rsidRDefault="00671F1C" w:rsidP="00671F1C">
      <w:pPr>
        <w:spacing w:after="0"/>
        <w:contextualSpacing/>
        <w:rPr>
          <w:rFonts w:ascii="Times New Roman" w:eastAsia="Calibri" w:hAnsi="Times New Roman" w:cs="Times New Roman"/>
        </w:rPr>
      </w:pPr>
      <w:r w:rsidRPr="00671F1C">
        <w:t xml:space="preserve">Na mocy </w:t>
      </w:r>
      <w:r w:rsidRPr="00671F1C">
        <w:rPr>
          <w:rFonts w:ascii="Times New Roman" w:eastAsia="Calibri" w:hAnsi="Times New Roman" w:cs="Times New Roman"/>
        </w:rPr>
        <w:t xml:space="preserve"> par. 47 ust. 27 Statutu Polskiego Związku Wędkarskiego, Zarząd Okręgu PZW Kraków   ustanawia się na potrzeby podpisania aneksu do  Umowy 1/2022 z firmą AJAX,  celem dzierżawy 30 m² terenu przylegającego do budynku Domu Wędkarza na ogródek letni osoby:  </w:t>
      </w:r>
    </w:p>
    <w:p w:rsidR="00671F1C" w:rsidRPr="00671F1C" w:rsidRDefault="00671F1C" w:rsidP="00671F1C">
      <w:pPr>
        <w:spacing w:after="0"/>
        <w:contextualSpacing/>
        <w:rPr>
          <w:rFonts w:ascii="Times New Roman" w:eastAsia="Calibri" w:hAnsi="Times New Roman" w:cs="Times New Roman"/>
        </w:rPr>
      </w:pPr>
    </w:p>
    <w:p w:rsidR="00671F1C" w:rsidRPr="00671F1C" w:rsidRDefault="00671F1C" w:rsidP="00671F1C">
      <w:pPr>
        <w:numPr>
          <w:ilvl w:val="0"/>
          <w:numId w:val="27"/>
        </w:numPr>
        <w:spacing w:after="0"/>
        <w:contextualSpacing/>
        <w:rPr>
          <w:rFonts w:ascii="Times New Roman" w:eastAsia="Calibri" w:hAnsi="Times New Roman" w:cs="Times New Roman"/>
        </w:rPr>
      </w:pPr>
      <w:r w:rsidRPr="00671F1C">
        <w:rPr>
          <w:rFonts w:ascii="Times New Roman" w:eastAsia="Calibri" w:hAnsi="Times New Roman" w:cs="Times New Roman"/>
        </w:rPr>
        <w:t>Prezesa Ko</w:t>
      </w:r>
      <w:r>
        <w:rPr>
          <w:rFonts w:ascii="Times New Roman" w:eastAsia="Calibri" w:hAnsi="Times New Roman" w:cs="Times New Roman"/>
        </w:rPr>
        <w:t>ła PZW Nowa Huta</w:t>
      </w:r>
    </w:p>
    <w:p w:rsidR="00671F1C" w:rsidRPr="00671F1C" w:rsidRDefault="00671F1C" w:rsidP="00671F1C">
      <w:pPr>
        <w:numPr>
          <w:ilvl w:val="0"/>
          <w:numId w:val="27"/>
        </w:numPr>
        <w:spacing w:after="0"/>
        <w:contextualSpacing/>
        <w:rPr>
          <w:rFonts w:ascii="Times New Roman" w:eastAsia="Calibri" w:hAnsi="Times New Roman" w:cs="Times New Roman"/>
        </w:rPr>
      </w:pPr>
      <w:r w:rsidRPr="00671F1C">
        <w:rPr>
          <w:rFonts w:ascii="Times New Roman" w:eastAsia="Calibri" w:hAnsi="Times New Roman" w:cs="Times New Roman"/>
        </w:rPr>
        <w:t xml:space="preserve">Wiceprezesa Koła PZW </w:t>
      </w:r>
      <w:r>
        <w:rPr>
          <w:rFonts w:ascii="Times New Roman" w:eastAsia="Calibri" w:hAnsi="Times New Roman" w:cs="Times New Roman"/>
        </w:rPr>
        <w:t>Nowa Huta</w:t>
      </w:r>
      <w:r w:rsidRPr="00671F1C">
        <w:rPr>
          <w:rFonts w:ascii="Times New Roman" w:eastAsia="Calibri" w:hAnsi="Times New Roman" w:cs="Times New Roman"/>
        </w:rPr>
        <w:t xml:space="preserve"> </w:t>
      </w:r>
    </w:p>
    <w:p w:rsidR="00671F1C" w:rsidRPr="00671F1C" w:rsidRDefault="00671F1C" w:rsidP="00671F1C">
      <w:pPr>
        <w:spacing w:after="0"/>
        <w:rPr>
          <w:rFonts w:ascii="Times New Roman" w:hAnsi="Times New Roman"/>
        </w:rPr>
      </w:pPr>
    </w:p>
    <w:p w:rsidR="00671F1C" w:rsidRPr="00671F1C" w:rsidRDefault="00671F1C" w:rsidP="00671F1C">
      <w:pPr>
        <w:rPr>
          <w:rFonts w:ascii="Times New Roman" w:hAnsi="Times New Roman" w:cs="Times New Roman"/>
        </w:rPr>
      </w:pPr>
      <w:r w:rsidRPr="00671F1C">
        <w:rPr>
          <w:rFonts w:ascii="Times New Roman" w:hAnsi="Times New Roman" w:cs="Times New Roman"/>
        </w:rPr>
        <w:t>Uchwałę podjęto jednogłośnie</w:t>
      </w:r>
    </w:p>
    <w:p w:rsidR="00671F1C" w:rsidRPr="00671F1C" w:rsidRDefault="00671F1C" w:rsidP="00671F1C">
      <w:pPr>
        <w:rPr>
          <w:rFonts w:ascii="Times New Roman" w:hAnsi="Times New Roman" w:cs="Times New Roman"/>
        </w:rPr>
      </w:pPr>
      <w:r w:rsidRPr="00671F1C">
        <w:rPr>
          <w:rFonts w:ascii="Times New Roman" w:hAnsi="Times New Roman" w:cs="Times New Roman"/>
        </w:rPr>
        <w:t xml:space="preserve">Sekretarz Adam Żmudziński                                                                             Prezes Edward Fornalik </w:t>
      </w:r>
    </w:p>
    <w:p w:rsidR="00671F1C" w:rsidRPr="00671F1C" w:rsidRDefault="00671F1C" w:rsidP="00671F1C">
      <w:pPr>
        <w:spacing w:after="0"/>
        <w:rPr>
          <w:rFonts w:ascii="Times New Roman" w:hAnsi="Times New Roman"/>
        </w:rPr>
      </w:pPr>
    </w:p>
    <w:p w:rsidR="00671F1C" w:rsidRPr="00671F1C" w:rsidRDefault="00671F1C" w:rsidP="00671F1C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</w:t>
      </w:r>
      <w:r w:rsidRPr="00671F1C">
        <w:rPr>
          <w:rFonts w:ascii="Times New Roman" w:hAnsi="Times New Roman" w:cs="Times New Roman"/>
        </w:rPr>
        <w:t>Uchwała 46/2022</w:t>
      </w:r>
    </w:p>
    <w:p w:rsidR="00671F1C" w:rsidRPr="00671F1C" w:rsidRDefault="00671F1C" w:rsidP="00671F1C">
      <w:pPr>
        <w:rPr>
          <w:rFonts w:ascii="Times New Roman" w:hAnsi="Times New Roman" w:cs="Times New Roman"/>
        </w:rPr>
      </w:pPr>
    </w:p>
    <w:p w:rsidR="00671F1C" w:rsidRPr="00671F1C" w:rsidRDefault="00671F1C" w:rsidP="00671F1C">
      <w:pPr>
        <w:rPr>
          <w:rFonts w:ascii="Times New Roman" w:hAnsi="Times New Roman" w:cs="Times New Roman"/>
        </w:rPr>
      </w:pPr>
      <w:r w:rsidRPr="00671F1C">
        <w:rPr>
          <w:rFonts w:ascii="Times New Roman" w:hAnsi="Times New Roman" w:cs="Times New Roman"/>
        </w:rPr>
        <w:t>Uchwała z dnia 05. lipca 2022 r. Zarządu Okręgu PZW Kraków w sprawie anulowania Uchwały Zarządu Okręgu PZW Kraków Nr. 366 z 08.02.2022 r powołania Koła PZW Bronowice z uwagi na brak n/w dokumentów.</w:t>
      </w:r>
    </w:p>
    <w:p w:rsidR="00671F1C" w:rsidRPr="00671F1C" w:rsidRDefault="00671F1C" w:rsidP="00671F1C">
      <w:pPr>
        <w:rPr>
          <w:rFonts w:ascii="Times New Roman" w:hAnsi="Times New Roman" w:cs="Times New Roman"/>
        </w:rPr>
      </w:pPr>
      <w:r w:rsidRPr="00671F1C">
        <w:t xml:space="preserve">Na mocy </w:t>
      </w:r>
      <w:r w:rsidRPr="00671F1C">
        <w:rPr>
          <w:rFonts w:ascii="Times New Roman" w:hAnsi="Times New Roman"/>
        </w:rPr>
        <w:t xml:space="preserve"> par. 47 ust. 9 i 10 Statutu Polskiego Związku Wędkarskiego, Zarząd Okręgu PZW Kraków  </w:t>
      </w:r>
      <w:r w:rsidRPr="00671F1C">
        <w:rPr>
          <w:rFonts w:ascii="Times New Roman" w:hAnsi="Times New Roman" w:cs="Times New Roman"/>
        </w:rPr>
        <w:t>anuluje Uchwałę  Nr. 366 z 08.02.2022 r w sprawie powołania Koła PZW Bronowice z uwagi na brak n/w dokumentów.</w:t>
      </w:r>
      <w:r w:rsidRPr="00671F1C">
        <w:rPr>
          <w:rFonts w:ascii="Times New Roman" w:hAnsi="Times New Roman"/>
        </w:rPr>
        <w:t xml:space="preserve">  </w:t>
      </w:r>
    </w:p>
    <w:p w:rsidR="00671F1C" w:rsidRPr="00671F1C" w:rsidRDefault="00671F1C" w:rsidP="00671F1C">
      <w:pPr>
        <w:rPr>
          <w:rFonts w:ascii="Times New Roman" w:hAnsi="Times New Roman" w:cs="Times New Roman"/>
        </w:rPr>
      </w:pPr>
      <w:r w:rsidRPr="00671F1C">
        <w:rPr>
          <w:rFonts w:ascii="Times New Roman" w:hAnsi="Times New Roman" w:cs="Times New Roman"/>
        </w:rPr>
        <w:t>Regulaminu Organizacyjny Koła PZW stwierdza:</w:t>
      </w:r>
    </w:p>
    <w:p w:rsidR="00671F1C" w:rsidRPr="00671F1C" w:rsidRDefault="00671F1C" w:rsidP="00671F1C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671F1C">
        <w:rPr>
          <w:rFonts w:ascii="Times New Roman" w:hAnsi="Times New Roman" w:cs="Times New Roman"/>
        </w:rPr>
        <w:t>Zasady organizacyjne Koła:</w:t>
      </w:r>
    </w:p>
    <w:p w:rsidR="00671F1C" w:rsidRPr="00671F1C" w:rsidRDefault="00671F1C" w:rsidP="00671F1C">
      <w:pPr>
        <w:ind w:left="720"/>
        <w:rPr>
          <w:rFonts w:ascii="Times New Roman" w:hAnsi="Times New Roman" w:cs="Times New Roman"/>
        </w:rPr>
      </w:pPr>
      <w:r w:rsidRPr="00671F1C">
        <w:rPr>
          <w:rFonts w:ascii="Times New Roman" w:hAnsi="Times New Roman" w:cs="Times New Roman"/>
        </w:rPr>
        <w:t>-  §1 pkt 5.1 – Wniosek w sprawie powołania, inicjatorzy składają wraz z następującymi   załącznikami</w:t>
      </w:r>
    </w:p>
    <w:p w:rsidR="00671F1C" w:rsidRPr="00671F1C" w:rsidRDefault="00671F1C" w:rsidP="00671F1C">
      <w:pPr>
        <w:ind w:left="720"/>
        <w:rPr>
          <w:rFonts w:ascii="Times New Roman" w:hAnsi="Times New Roman" w:cs="Times New Roman"/>
        </w:rPr>
      </w:pPr>
      <w:r w:rsidRPr="00671F1C">
        <w:rPr>
          <w:rFonts w:ascii="Times New Roman" w:hAnsi="Times New Roman" w:cs="Times New Roman"/>
        </w:rPr>
        <w:t>1/ lista inicjatorów wraz z deklaracjami przynależności do PZW</w:t>
      </w:r>
    </w:p>
    <w:p w:rsidR="00671F1C" w:rsidRPr="00671F1C" w:rsidRDefault="00671F1C" w:rsidP="00671F1C">
      <w:pPr>
        <w:ind w:left="720"/>
        <w:rPr>
          <w:rFonts w:ascii="Times New Roman" w:hAnsi="Times New Roman" w:cs="Times New Roman"/>
        </w:rPr>
      </w:pPr>
      <w:r w:rsidRPr="00671F1C">
        <w:rPr>
          <w:rFonts w:ascii="Times New Roman" w:hAnsi="Times New Roman" w:cs="Times New Roman"/>
        </w:rPr>
        <w:t>2/ informacja o terminie i miejscu wyznaczenia zebrani założycielskiego</w:t>
      </w:r>
    </w:p>
    <w:p w:rsidR="00671F1C" w:rsidRPr="00671F1C" w:rsidRDefault="00671F1C" w:rsidP="00671F1C">
      <w:pPr>
        <w:rPr>
          <w:rFonts w:ascii="Times New Roman" w:hAnsi="Times New Roman" w:cs="Times New Roman"/>
        </w:rPr>
      </w:pPr>
      <w:r w:rsidRPr="00671F1C">
        <w:rPr>
          <w:rFonts w:ascii="Times New Roman" w:hAnsi="Times New Roman" w:cs="Times New Roman"/>
        </w:rPr>
        <w:t xml:space="preserve">       - §1 pkt 5.3 – Zarząd Okręgu, w terminie 30 dni od daty odbycia zebrania założycielskiego, jeśli    co najmniej 20 osób jest członkami „Koła w organizacji” podejmuję w obecności przedstawicieli Zarządu „Koła w organizacji” Uchwałę o powołaniu Koła PZW.</w:t>
      </w:r>
    </w:p>
    <w:p w:rsidR="00671F1C" w:rsidRPr="00671F1C" w:rsidRDefault="00671F1C" w:rsidP="00671F1C">
      <w:pPr>
        <w:rPr>
          <w:rFonts w:ascii="Times New Roman" w:hAnsi="Times New Roman" w:cs="Times New Roman"/>
        </w:rPr>
      </w:pPr>
      <w:r w:rsidRPr="00671F1C">
        <w:rPr>
          <w:rFonts w:ascii="Times New Roman" w:hAnsi="Times New Roman" w:cs="Times New Roman"/>
        </w:rPr>
        <w:lastRenderedPageBreak/>
        <w:t>Ponadto zgodnie z Uchwałą Nr 163 z 03.2019 r ZO PZW Kraków w sprawie Regulaminu tworzenia Kół wędkarskich § 4 – Wniosek z uzasadnieniem o powołanie Koła PZW inicjatorzy składają w Biurze Zarządu Okręgu. Wniosek musi zawierać następujące załączniki:</w:t>
      </w:r>
    </w:p>
    <w:p w:rsidR="00671F1C" w:rsidRPr="00671F1C" w:rsidRDefault="00671F1C" w:rsidP="00671F1C">
      <w:pPr>
        <w:rPr>
          <w:rFonts w:ascii="Times New Roman" w:hAnsi="Times New Roman" w:cs="Times New Roman"/>
        </w:rPr>
      </w:pPr>
      <w:r w:rsidRPr="00671F1C">
        <w:rPr>
          <w:rFonts w:ascii="Times New Roman" w:hAnsi="Times New Roman" w:cs="Times New Roman"/>
        </w:rPr>
        <w:t xml:space="preserve">   1/ lista co najmniej 15 członków założycieli (inicjatorów) Koła wraz z deklaracjami przynależności   do PZW.</w:t>
      </w:r>
    </w:p>
    <w:p w:rsidR="00671F1C" w:rsidRPr="00671F1C" w:rsidRDefault="00671F1C" w:rsidP="00671F1C">
      <w:pPr>
        <w:rPr>
          <w:rFonts w:ascii="Times New Roman" w:hAnsi="Times New Roman" w:cs="Times New Roman"/>
        </w:rPr>
      </w:pPr>
      <w:r w:rsidRPr="00671F1C">
        <w:rPr>
          <w:rFonts w:ascii="Times New Roman" w:hAnsi="Times New Roman" w:cs="Times New Roman"/>
        </w:rPr>
        <w:t>W dokumentach dostarczonych po analizie okazało się, że jest brak w/w załączników, co z przyczyn prawnych powoduje niemożność utworzenia Koła. W dniu 16.05.2022 r przedstawiciele założyciele Koła PZW Bronowice przysłali do Zarządu Okręgu w Krakowie pismo z prośbą o anulowanie zebrania założycielskiego ponieważ nie mogą spełnić warunków formalnych.</w:t>
      </w:r>
    </w:p>
    <w:p w:rsidR="00671F1C" w:rsidRPr="00671F1C" w:rsidRDefault="00671F1C" w:rsidP="00671F1C">
      <w:pPr>
        <w:rPr>
          <w:rFonts w:ascii="Times New Roman" w:hAnsi="Times New Roman" w:cs="Times New Roman"/>
        </w:rPr>
      </w:pPr>
    </w:p>
    <w:p w:rsidR="00671F1C" w:rsidRPr="00671F1C" w:rsidRDefault="00671F1C" w:rsidP="00671F1C">
      <w:pPr>
        <w:rPr>
          <w:rFonts w:ascii="Times New Roman" w:hAnsi="Times New Roman" w:cs="Times New Roman"/>
        </w:rPr>
      </w:pPr>
      <w:r w:rsidRPr="00671F1C">
        <w:rPr>
          <w:rFonts w:ascii="Times New Roman" w:hAnsi="Times New Roman" w:cs="Times New Roman"/>
        </w:rPr>
        <w:t>Uchwałę podjęto jednogłośnie</w:t>
      </w:r>
    </w:p>
    <w:p w:rsidR="00671F1C" w:rsidRDefault="00671F1C" w:rsidP="00671F1C">
      <w:pPr>
        <w:rPr>
          <w:rFonts w:ascii="Times New Roman" w:hAnsi="Times New Roman" w:cs="Times New Roman"/>
        </w:rPr>
      </w:pPr>
      <w:r w:rsidRPr="00671F1C">
        <w:rPr>
          <w:rFonts w:ascii="Times New Roman" w:hAnsi="Times New Roman" w:cs="Times New Roman"/>
        </w:rPr>
        <w:t xml:space="preserve">Sekretarz Adam Żmudziński                                                                             Prezes Edward Fornalik </w:t>
      </w:r>
    </w:p>
    <w:p w:rsidR="00671F1C" w:rsidRDefault="00671F1C" w:rsidP="00671F1C">
      <w:pPr>
        <w:rPr>
          <w:rFonts w:ascii="Times New Roman" w:hAnsi="Times New Roman" w:cs="Times New Roman"/>
        </w:rPr>
      </w:pPr>
    </w:p>
    <w:p w:rsidR="00671F1C" w:rsidRPr="00671F1C" w:rsidRDefault="00671F1C" w:rsidP="00671F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671F1C">
        <w:rPr>
          <w:rFonts w:ascii="Times New Roman" w:hAnsi="Times New Roman" w:cs="Times New Roman"/>
        </w:rPr>
        <w:t>Uchwała 47/2022</w:t>
      </w:r>
    </w:p>
    <w:p w:rsidR="00671F1C" w:rsidRPr="00671F1C" w:rsidRDefault="00671F1C" w:rsidP="00671F1C">
      <w:pPr>
        <w:rPr>
          <w:rFonts w:ascii="Times New Roman" w:hAnsi="Times New Roman" w:cs="Times New Roman"/>
        </w:rPr>
      </w:pPr>
    </w:p>
    <w:p w:rsidR="00671F1C" w:rsidRPr="00671F1C" w:rsidRDefault="00671F1C" w:rsidP="00671F1C">
      <w:pPr>
        <w:rPr>
          <w:rFonts w:ascii="Times New Roman" w:hAnsi="Times New Roman" w:cs="Times New Roman"/>
        </w:rPr>
      </w:pPr>
      <w:r w:rsidRPr="00671F1C">
        <w:rPr>
          <w:rFonts w:ascii="Times New Roman" w:hAnsi="Times New Roman" w:cs="Times New Roman"/>
        </w:rPr>
        <w:t>Uchwała z dnia 05. lipca 2022 r. Zarządu Okręgu PZW Kraków w sprawie zatwierdzenia pełnomocnictwa  dla Dyrektora Biura ZO PZW Kraków  .</w:t>
      </w:r>
    </w:p>
    <w:p w:rsidR="00671F1C" w:rsidRPr="00671F1C" w:rsidRDefault="00671F1C" w:rsidP="00671F1C">
      <w:pPr>
        <w:rPr>
          <w:rFonts w:ascii="Times New Roman" w:hAnsi="Times New Roman" w:cs="Times New Roman"/>
        </w:rPr>
      </w:pPr>
      <w:r w:rsidRPr="00671F1C">
        <w:rPr>
          <w:rFonts w:ascii="Times New Roman" w:hAnsi="Times New Roman" w:cs="Times New Roman"/>
        </w:rPr>
        <w:t xml:space="preserve">Na mocy § 47 pkt. 27 </w:t>
      </w:r>
      <w:r w:rsidRPr="00671F1C">
        <w:rPr>
          <w:rFonts w:ascii="Times New Roman" w:hAnsi="Times New Roman"/>
        </w:rPr>
        <w:t>Statutu Polskiego Związku Wędkarskiego</w:t>
      </w:r>
      <w:r w:rsidRPr="00671F1C">
        <w:rPr>
          <w:rFonts w:ascii="Times New Roman" w:hAnsi="Times New Roman" w:cs="Times New Roman"/>
        </w:rPr>
        <w:t xml:space="preserve"> zatwierdza się pełnomocnictwo dla Dyrektora Biura ZO PZW Kraków Roberta Kocioł wg załączonego wzoru.</w:t>
      </w:r>
    </w:p>
    <w:p w:rsidR="00671F1C" w:rsidRPr="00671F1C" w:rsidRDefault="00671F1C" w:rsidP="00671F1C">
      <w:pPr>
        <w:rPr>
          <w:rFonts w:ascii="Times New Roman" w:hAnsi="Times New Roman" w:cs="Times New Roman"/>
        </w:rPr>
      </w:pPr>
      <w:r w:rsidRPr="00671F1C">
        <w:rPr>
          <w:rFonts w:ascii="Times New Roman" w:hAnsi="Times New Roman" w:cs="Times New Roman"/>
        </w:rPr>
        <w:t>Uchwałę podjęto jednogłośnie</w:t>
      </w:r>
    </w:p>
    <w:p w:rsidR="00671F1C" w:rsidRPr="00671F1C" w:rsidRDefault="00671F1C" w:rsidP="00671F1C">
      <w:pPr>
        <w:rPr>
          <w:rFonts w:ascii="Times New Roman" w:hAnsi="Times New Roman" w:cs="Times New Roman"/>
        </w:rPr>
      </w:pPr>
      <w:r w:rsidRPr="00671F1C">
        <w:rPr>
          <w:rFonts w:ascii="Times New Roman" w:hAnsi="Times New Roman" w:cs="Times New Roman"/>
        </w:rPr>
        <w:t xml:space="preserve">Sekretarz Adam Żmudziński                                                                             Prezes Edward Fornalik </w:t>
      </w:r>
    </w:p>
    <w:p w:rsidR="00671F1C" w:rsidRPr="00671F1C" w:rsidRDefault="00671F1C" w:rsidP="00671F1C"/>
    <w:p w:rsidR="00671F1C" w:rsidRPr="00671F1C" w:rsidRDefault="00671F1C" w:rsidP="00671F1C"/>
    <w:p w:rsidR="00671F1C" w:rsidRPr="00671F1C" w:rsidRDefault="00671F1C" w:rsidP="00671F1C">
      <w:r w:rsidRPr="00671F1C">
        <w:t xml:space="preserve">                                                          </w:t>
      </w:r>
      <w:r>
        <w:t xml:space="preserve">     </w:t>
      </w:r>
      <w:r w:rsidRPr="00671F1C">
        <w:t>Uchwała nr 48/2022</w:t>
      </w:r>
    </w:p>
    <w:p w:rsidR="00671F1C" w:rsidRPr="00671F1C" w:rsidRDefault="00671F1C" w:rsidP="00671F1C">
      <w:r w:rsidRPr="00671F1C">
        <w:t>Uchwała z dnia 05 lipca Zarządu Okręgu Polskiego Związku Wędkarskiego w Krakowie z dnia</w:t>
      </w:r>
    </w:p>
    <w:p w:rsidR="00671F1C" w:rsidRPr="00671F1C" w:rsidRDefault="00671F1C" w:rsidP="00671F1C">
      <w:r w:rsidRPr="00671F1C">
        <w:t xml:space="preserve">05.lipca 2022 r w sprawie upoważnienia członków Zarządu do zatwierdzania umów,  udzielania pełnomocnictw i składania oświadczeń woli. </w:t>
      </w:r>
    </w:p>
    <w:p w:rsidR="00671F1C" w:rsidRPr="00671F1C" w:rsidRDefault="00671F1C" w:rsidP="00671F1C">
      <w:r w:rsidRPr="00671F1C">
        <w:t xml:space="preserve">Na mocy </w:t>
      </w:r>
      <w:r w:rsidRPr="00671F1C">
        <w:rPr>
          <w:rFonts w:ascii="Times New Roman" w:hAnsi="Times New Roman" w:cs="Times New Roman"/>
        </w:rPr>
        <w:t>§ 65 pkt 1,2 i 3</w:t>
      </w:r>
      <w:r w:rsidRPr="00671F1C">
        <w:t xml:space="preserve"> Zarząd Okręgu Polskiego Związku Wędkarskiego w Krakowie upoważnienia dwóch członków Zarządu  Prezesa Edwarda Fornalika i Skarbnika Roberta Surówkę do zatwierdzania umów, udzielania pełnomocnictw składania oświadczeń woli we wszystkich sprawach majątkowych Okręgu PZW w Krakowie.</w:t>
      </w:r>
    </w:p>
    <w:p w:rsidR="00671F1C" w:rsidRPr="00671F1C" w:rsidRDefault="00671F1C" w:rsidP="00671F1C"/>
    <w:p w:rsidR="00671F1C" w:rsidRPr="00671F1C" w:rsidRDefault="00671F1C" w:rsidP="00671F1C">
      <w:pPr>
        <w:rPr>
          <w:rFonts w:ascii="Times New Roman" w:hAnsi="Times New Roman" w:cs="Times New Roman"/>
        </w:rPr>
      </w:pPr>
      <w:r w:rsidRPr="00671F1C">
        <w:rPr>
          <w:rFonts w:ascii="Times New Roman" w:hAnsi="Times New Roman" w:cs="Times New Roman"/>
        </w:rPr>
        <w:t>Uchwałę podjęto jednogłośnie</w:t>
      </w:r>
    </w:p>
    <w:p w:rsidR="00671F1C" w:rsidRPr="00671F1C" w:rsidRDefault="00671F1C" w:rsidP="00671F1C">
      <w:pPr>
        <w:rPr>
          <w:rFonts w:ascii="Times New Roman" w:hAnsi="Times New Roman" w:cs="Times New Roman"/>
        </w:rPr>
      </w:pPr>
      <w:r w:rsidRPr="00671F1C">
        <w:rPr>
          <w:rFonts w:ascii="Times New Roman" w:hAnsi="Times New Roman" w:cs="Times New Roman"/>
        </w:rPr>
        <w:lastRenderedPageBreak/>
        <w:t xml:space="preserve">Sekretarz Adam Żmudziński                                                                             Prezes Edward Fornalik </w:t>
      </w:r>
    </w:p>
    <w:p w:rsidR="00671F1C" w:rsidRPr="00671F1C" w:rsidRDefault="00671F1C" w:rsidP="00671F1C">
      <w:pPr>
        <w:rPr>
          <w:rFonts w:ascii="Times New Roman" w:hAnsi="Times New Roman" w:cs="Times New Roman"/>
        </w:rPr>
      </w:pPr>
      <w:r w:rsidRPr="00671F1C">
        <w:rPr>
          <w:rFonts w:ascii="Times New Roman" w:hAnsi="Times New Roman" w:cs="Times New Roman"/>
        </w:rPr>
        <w:t xml:space="preserve">                                                                    Uchwała 49/2022</w:t>
      </w:r>
    </w:p>
    <w:p w:rsidR="00671F1C" w:rsidRPr="00671F1C" w:rsidRDefault="00671F1C" w:rsidP="00671F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Uchwała niejawna</w:t>
      </w:r>
    </w:p>
    <w:p w:rsidR="00671F1C" w:rsidRPr="00671F1C" w:rsidRDefault="00671F1C" w:rsidP="00671F1C">
      <w:pPr>
        <w:rPr>
          <w:rFonts w:ascii="Times New Roman" w:hAnsi="Times New Roman" w:cs="Times New Roman"/>
        </w:rPr>
      </w:pPr>
      <w:r w:rsidRPr="00671F1C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671F1C">
        <w:rPr>
          <w:rFonts w:ascii="Times New Roman" w:hAnsi="Times New Roman" w:cs="Times New Roman"/>
        </w:rPr>
        <w:t>Uchwała 50/2022</w:t>
      </w:r>
    </w:p>
    <w:p w:rsidR="00671F1C" w:rsidRPr="00671F1C" w:rsidRDefault="00671F1C" w:rsidP="00671F1C">
      <w:pPr>
        <w:rPr>
          <w:rFonts w:ascii="Times New Roman" w:hAnsi="Times New Roman" w:cs="Times New Roman"/>
        </w:rPr>
      </w:pPr>
    </w:p>
    <w:p w:rsidR="00671F1C" w:rsidRPr="00671F1C" w:rsidRDefault="00671F1C" w:rsidP="00671F1C">
      <w:pPr>
        <w:rPr>
          <w:rFonts w:ascii="Times New Roman" w:hAnsi="Times New Roman" w:cs="Times New Roman"/>
        </w:rPr>
      </w:pPr>
      <w:r w:rsidRPr="00671F1C">
        <w:rPr>
          <w:rFonts w:ascii="Times New Roman" w:hAnsi="Times New Roman" w:cs="Times New Roman"/>
        </w:rPr>
        <w:t>Uchwała z dnia 06. września 2022 r. Zarządu Okręgu PZW Kraków w sprawie przyznania środków na zabezpieczenie pobocza drogi przy zbiorniku nr 8 w Przylasku Rusieckim.</w:t>
      </w:r>
    </w:p>
    <w:p w:rsidR="00671F1C" w:rsidRPr="00671F1C" w:rsidRDefault="00671F1C" w:rsidP="00671F1C">
      <w:pPr>
        <w:rPr>
          <w:rFonts w:ascii="Times New Roman" w:hAnsi="Times New Roman" w:cs="Times New Roman"/>
        </w:rPr>
      </w:pPr>
      <w:r w:rsidRPr="00671F1C">
        <w:rPr>
          <w:rFonts w:ascii="Times New Roman" w:hAnsi="Times New Roman" w:cs="Times New Roman"/>
        </w:rPr>
        <w:t>Na mocy § 47 pkt.22  przyznaje się kwotę do 1500 złotych słownie ( tysiąc pięćset złotych )  na zabezpieczenie pobocza drogi przy zbiorniku nr 8 w Przylasku Rusieckim.</w:t>
      </w:r>
    </w:p>
    <w:p w:rsidR="00671F1C" w:rsidRPr="00671F1C" w:rsidRDefault="00671F1C" w:rsidP="00671F1C">
      <w:pPr>
        <w:rPr>
          <w:rFonts w:ascii="Times New Roman" w:hAnsi="Times New Roman" w:cs="Times New Roman"/>
        </w:rPr>
      </w:pPr>
      <w:r w:rsidRPr="00671F1C">
        <w:rPr>
          <w:rFonts w:ascii="Times New Roman" w:hAnsi="Times New Roman" w:cs="Times New Roman"/>
        </w:rPr>
        <w:t>Uchwałę podjęto jednogłośnie</w:t>
      </w:r>
    </w:p>
    <w:p w:rsidR="00F942C5" w:rsidRDefault="00671F1C" w:rsidP="00671F1C">
      <w:pPr>
        <w:rPr>
          <w:rFonts w:ascii="Times New Roman" w:hAnsi="Times New Roman" w:cs="Times New Roman"/>
        </w:rPr>
      </w:pPr>
      <w:r w:rsidRPr="00671F1C">
        <w:rPr>
          <w:rFonts w:ascii="Times New Roman" w:hAnsi="Times New Roman" w:cs="Times New Roman"/>
        </w:rPr>
        <w:t xml:space="preserve">Sekretarz Adam Żmudziński                                                                             Prezes Edward Fornalik </w:t>
      </w:r>
    </w:p>
    <w:p w:rsidR="00671F1C" w:rsidRPr="00671F1C" w:rsidRDefault="00F942C5" w:rsidP="00671F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671F1C" w:rsidRPr="00671F1C">
        <w:rPr>
          <w:rFonts w:ascii="Times New Roman" w:hAnsi="Times New Roman" w:cs="Times New Roman"/>
        </w:rPr>
        <w:t>Uchwała 51/2022</w:t>
      </w:r>
    </w:p>
    <w:p w:rsidR="00671F1C" w:rsidRPr="00671F1C" w:rsidRDefault="00671F1C" w:rsidP="00671F1C">
      <w:pPr>
        <w:rPr>
          <w:rFonts w:ascii="Times New Roman" w:hAnsi="Times New Roman" w:cs="Times New Roman"/>
        </w:rPr>
      </w:pPr>
    </w:p>
    <w:p w:rsidR="00671F1C" w:rsidRPr="00671F1C" w:rsidRDefault="00671F1C" w:rsidP="00671F1C">
      <w:pPr>
        <w:rPr>
          <w:rFonts w:ascii="Times New Roman" w:hAnsi="Times New Roman" w:cs="Times New Roman"/>
        </w:rPr>
      </w:pPr>
      <w:r w:rsidRPr="00671F1C">
        <w:rPr>
          <w:rFonts w:ascii="Times New Roman" w:hAnsi="Times New Roman" w:cs="Times New Roman"/>
        </w:rPr>
        <w:t>Uchwała z dnia 06.września 2022 r. Zarządu Okręgu PZW Kraków w sprawie  zatwierdzenia regulaminu kontrolerów PZW.</w:t>
      </w:r>
    </w:p>
    <w:p w:rsidR="00671F1C" w:rsidRPr="00671F1C" w:rsidRDefault="00671F1C" w:rsidP="00671F1C">
      <w:pPr>
        <w:rPr>
          <w:rFonts w:ascii="Times New Roman" w:hAnsi="Times New Roman" w:cs="Times New Roman"/>
        </w:rPr>
      </w:pPr>
      <w:r w:rsidRPr="00671F1C">
        <w:rPr>
          <w:rFonts w:ascii="Times New Roman" w:hAnsi="Times New Roman" w:cs="Times New Roman"/>
        </w:rPr>
        <w:t xml:space="preserve">Na mocy § 47 pkt. 10  i 15 zatwierdza się regulamin kontrolerów PZW wg załączonego wzoru. </w:t>
      </w:r>
    </w:p>
    <w:p w:rsidR="00671F1C" w:rsidRPr="00671F1C" w:rsidRDefault="00671F1C" w:rsidP="00671F1C">
      <w:pPr>
        <w:rPr>
          <w:rFonts w:ascii="Times New Roman" w:hAnsi="Times New Roman" w:cs="Times New Roman"/>
        </w:rPr>
      </w:pPr>
    </w:p>
    <w:p w:rsidR="00671F1C" w:rsidRPr="00671F1C" w:rsidRDefault="00671F1C" w:rsidP="00671F1C">
      <w:pPr>
        <w:rPr>
          <w:rFonts w:ascii="Times New Roman" w:hAnsi="Times New Roman" w:cs="Times New Roman"/>
        </w:rPr>
      </w:pPr>
      <w:r w:rsidRPr="00671F1C">
        <w:rPr>
          <w:rFonts w:ascii="Times New Roman" w:hAnsi="Times New Roman" w:cs="Times New Roman"/>
        </w:rPr>
        <w:t>Uchwałę podjęto jednogłośnie</w:t>
      </w:r>
    </w:p>
    <w:p w:rsidR="00671F1C" w:rsidRPr="00671F1C" w:rsidRDefault="00671F1C" w:rsidP="00671F1C">
      <w:pPr>
        <w:rPr>
          <w:rFonts w:ascii="Times New Roman" w:hAnsi="Times New Roman" w:cs="Times New Roman"/>
        </w:rPr>
      </w:pPr>
      <w:r w:rsidRPr="00671F1C">
        <w:rPr>
          <w:rFonts w:ascii="Times New Roman" w:hAnsi="Times New Roman" w:cs="Times New Roman"/>
        </w:rPr>
        <w:t xml:space="preserve">Sekretarz Adam Żmudziński                                                                             Prezes Edward Fornalik </w:t>
      </w:r>
    </w:p>
    <w:p w:rsidR="00671F1C" w:rsidRPr="00671F1C" w:rsidRDefault="00671F1C" w:rsidP="00671F1C"/>
    <w:p w:rsidR="00F942C5" w:rsidRPr="00F06579" w:rsidRDefault="00671F1C" w:rsidP="00F942C5">
      <w:pPr>
        <w:pStyle w:val="Legenda1"/>
      </w:pPr>
      <w:r w:rsidRPr="00671F1C">
        <w:t xml:space="preserve"> </w:t>
      </w:r>
      <w:r w:rsidR="00F942C5">
        <w:rPr>
          <w:color w:val="auto"/>
          <w:sz w:val="24"/>
          <w:szCs w:val="24"/>
        </w:rPr>
        <w:t xml:space="preserve">                                        UCHWAŁA NR 52 </w:t>
      </w:r>
      <w:r w:rsidR="00F942C5">
        <w:t xml:space="preserve">z dnia 04.10.2022 r. </w:t>
      </w:r>
    </w:p>
    <w:p w:rsidR="00F942C5" w:rsidRDefault="00F942C5" w:rsidP="00F942C5">
      <w:pPr>
        <w:rPr>
          <w:rFonts w:ascii="Arial" w:hAnsi="Arial" w:cs="Arial"/>
          <w:sz w:val="20"/>
          <w:szCs w:val="20"/>
        </w:rPr>
      </w:pPr>
    </w:p>
    <w:p w:rsidR="00F942C5" w:rsidRDefault="00F942C5" w:rsidP="00F942C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mocy § 47 </w:t>
      </w:r>
      <w:proofErr w:type="spellStart"/>
      <w:r>
        <w:rPr>
          <w:rFonts w:ascii="Arial" w:hAnsi="Arial" w:cs="Arial"/>
          <w:b/>
          <w:sz w:val="20"/>
          <w:szCs w:val="20"/>
        </w:rPr>
        <w:t>ppkt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8 Statutu PZW uchwala się składki na ochronę i zagospodarowanie wód  oraz inne opłaty  w Okręgu PZW Kraków na rok 2023</w:t>
      </w:r>
    </w:p>
    <w:p w:rsidR="00F942C5" w:rsidRDefault="00F942C5" w:rsidP="00F942C5">
      <w:pPr>
        <w:rPr>
          <w:rFonts w:ascii="Arial" w:hAnsi="Arial" w:cs="Arial"/>
          <w:sz w:val="20"/>
          <w:szCs w:val="20"/>
        </w:rPr>
      </w:pPr>
    </w:p>
    <w:p w:rsidR="00F942C5" w:rsidRDefault="00F942C5" w:rsidP="00F942C5">
      <w:pPr>
        <w:pStyle w:val="Legenda1"/>
        <w:rPr>
          <w:b w:val="0"/>
          <w:color w:val="auto"/>
          <w:sz w:val="20"/>
        </w:rPr>
      </w:pPr>
    </w:p>
    <w:p w:rsidR="00F942C5" w:rsidRDefault="00F942C5" w:rsidP="00F942C5">
      <w:pPr>
        <w:pStyle w:val="Legenda1"/>
        <w:rPr>
          <w:sz w:val="20"/>
        </w:rPr>
      </w:pPr>
      <w:r>
        <w:rPr>
          <w:color w:val="auto"/>
          <w:sz w:val="20"/>
          <w:u w:val="single"/>
        </w:rPr>
        <w:t>1.</w:t>
      </w:r>
      <w:r>
        <w:rPr>
          <w:b w:val="0"/>
          <w:color w:val="auto"/>
          <w:sz w:val="20"/>
          <w:u w:val="single"/>
        </w:rPr>
        <w:t xml:space="preserve"> Wysokość składki na ochronę i zagospodarowanie wód w Okręgu PZW Kraków dla członków PZW</w:t>
      </w:r>
    </w:p>
    <w:p w:rsidR="00F942C5" w:rsidRDefault="00F942C5" w:rsidP="00F942C5">
      <w:pPr>
        <w:rPr>
          <w:rFonts w:ascii="Arial" w:hAnsi="Arial" w:cs="Arial"/>
          <w:sz w:val="20"/>
          <w:szCs w:val="20"/>
        </w:rPr>
      </w:pPr>
    </w:p>
    <w:tbl>
      <w:tblPr>
        <w:tblW w:w="11626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2887"/>
        <w:gridCol w:w="1940"/>
        <w:gridCol w:w="2000"/>
        <w:gridCol w:w="4799"/>
      </w:tblGrid>
      <w:tr w:rsidR="00F942C5" w:rsidTr="00F942C5">
        <w:tc>
          <w:tcPr>
            <w:tcW w:w="2887" w:type="dxa"/>
            <w:vMerge w:val="restart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Dla członka PZW</w:t>
            </w:r>
          </w:p>
        </w:tc>
        <w:tc>
          <w:tcPr>
            <w:tcW w:w="3940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pStyle w:val="Nagwek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Wysokość składki na ochronę i zagospodarowanie wód</w:t>
            </w:r>
          </w:p>
        </w:tc>
        <w:tc>
          <w:tcPr>
            <w:tcW w:w="4799" w:type="dxa"/>
            <w:vMerge w:val="restart"/>
            <w:tcBorders>
              <w:top w:val="double" w:sz="1" w:space="0" w:color="000000"/>
              <w:left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Nabycie składki  na ochronę i zagospodarowanie wód  uprawnia do amatorskiego połowu ryb w wodach wymienionych w załączniku;</w:t>
            </w:r>
          </w:p>
        </w:tc>
      </w:tr>
      <w:tr w:rsidR="00F942C5" w:rsidTr="00F942C5">
        <w:tc>
          <w:tcPr>
            <w:tcW w:w="2887" w:type="dxa"/>
            <w:vMerge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pStyle w:val="Nagwek1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Normalnej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pStyle w:val="Nagwek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Ulgowej</w:t>
            </w:r>
          </w:p>
        </w:tc>
        <w:tc>
          <w:tcPr>
            <w:tcW w:w="4799" w:type="dxa"/>
            <w:vMerge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2C5" w:rsidTr="00F942C5">
        <w:trPr>
          <w:trHeight w:val="340"/>
        </w:trPr>
        <w:tc>
          <w:tcPr>
            <w:tcW w:w="288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Niepełna  </w:t>
            </w:r>
            <w:r>
              <w:rPr>
                <w:rFonts w:ascii="Arial" w:hAnsi="Arial" w:cs="Arial"/>
                <w:b/>
                <w:sz w:val="20"/>
                <w:szCs w:val="20"/>
              </w:rPr>
              <w:t>„N 1”</w:t>
            </w:r>
          </w:p>
        </w:tc>
        <w:tc>
          <w:tcPr>
            <w:tcW w:w="19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 zł</w:t>
            </w:r>
          </w:p>
        </w:tc>
        <w:tc>
          <w:tcPr>
            <w:tcW w:w="20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 zł</w:t>
            </w:r>
          </w:p>
        </w:tc>
        <w:tc>
          <w:tcPr>
            <w:tcW w:w="479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1</w:t>
            </w:r>
          </w:p>
        </w:tc>
      </w:tr>
      <w:tr w:rsidR="00F942C5" w:rsidTr="00F942C5">
        <w:trPr>
          <w:trHeight w:val="340"/>
        </w:trPr>
        <w:tc>
          <w:tcPr>
            <w:tcW w:w="288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Niepełna  </w:t>
            </w:r>
            <w:r>
              <w:rPr>
                <w:rFonts w:ascii="Arial" w:hAnsi="Arial" w:cs="Arial"/>
                <w:b/>
                <w:sz w:val="20"/>
                <w:szCs w:val="20"/>
              </w:rPr>
              <w:t>„N 2”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 zł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250 zł 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1 i  2</w:t>
            </w:r>
          </w:p>
        </w:tc>
      </w:tr>
      <w:tr w:rsidR="00F942C5" w:rsidTr="00F942C5">
        <w:trPr>
          <w:trHeight w:val="340"/>
        </w:trPr>
        <w:tc>
          <w:tcPr>
            <w:tcW w:w="288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Pełna </w:t>
            </w:r>
            <w:r w:rsidRPr="007F25F8">
              <w:rPr>
                <w:rFonts w:ascii="Arial" w:hAnsi="Arial" w:cs="Arial"/>
                <w:b/>
                <w:sz w:val="20"/>
                <w:szCs w:val="20"/>
              </w:rPr>
              <w:t>„P”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 zł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 zł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3</w:t>
            </w:r>
          </w:p>
        </w:tc>
      </w:tr>
      <w:tr w:rsidR="00F942C5" w:rsidTr="00F942C5">
        <w:trPr>
          <w:trHeight w:val="340"/>
        </w:trPr>
        <w:tc>
          <w:tcPr>
            <w:tcW w:w="288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Uczestnika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zł</w:t>
            </w:r>
          </w:p>
        </w:tc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3</w:t>
            </w:r>
          </w:p>
        </w:tc>
      </w:tr>
    </w:tbl>
    <w:p w:rsidR="00F942C5" w:rsidRDefault="00F942C5" w:rsidP="00F942C5"/>
    <w:p w:rsidR="00F942C5" w:rsidRDefault="00F942C5" w:rsidP="00F942C5">
      <w:pPr>
        <w:pStyle w:val="NormalnyWeb"/>
        <w:numPr>
          <w:ilvl w:val="0"/>
          <w:numId w:val="4"/>
        </w:numPr>
        <w:spacing w:before="0"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Członkowie Honorowi PZW ,oraz odznaczeni złotą odznaką PZW z wieńcami są zwolnieni z opłacania składki  na ochronę i zagospodarowanie wód.</w:t>
      </w:r>
    </w:p>
    <w:p w:rsidR="00F942C5" w:rsidRPr="00980D85" w:rsidRDefault="00F942C5" w:rsidP="00F942C5">
      <w:pPr>
        <w:pStyle w:val="NormalnyWeb"/>
        <w:spacing w:before="0" w:after="0" w:line="276" w:lineRule="auto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b)    Składka uczestnika upoważnia do amatorskiego połowu ryb </w:t>
      </w:r>
      <w:r>
        <w:rPr>
          <w:rFonts w:ascii="Arial" w:hAnsi="Arial" w:cs="Arial"/>
          <w:b/>
          <w:color w:val="000000"/>
          <w:sz w:val="20"/>
          <w:szCs w:val="20"/>
        </w:rPr>
        <w:t>bez prawa ich zatrzymywania ( każdą rybę po złowieniu należy niezwłocznie wypuścić do wody )</w:t>
      </w:r>
      <w:r>
        <w:rPr>
          <w:rFonts w:ascii="Arial" w:hAnsi="Arial" w:cs="Arial"/>
          <w:color w:val="000000"/>
          <w:sz w:val="20"/>
          <w:szCs w:val="20"/>
        </w:rPr>
        <w:t xml:space="preserve">. W przypadku zabierania ryb z łowiska członek uczestnik musi uiścić składkę normalną.( Dotyczy również członków uczestników innych Okręgów PZW )  </w:t>
      </w:r>
    </w:p>
    <w:p w:rsidR="00F942C5" w:rsidRDefault="00F942C5" w:rsidP="00F942C5">
      <w:pPr>
        <w:pStyle w:val="NormalnyWeb"/>
        <w:numPr>
          <w:ilvl w:val="0"/>
          <w:numId w:val="29"/>
        </w:numPr>
        <w:spacing w:before="0"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Każdy wędkarz po nabyciu jednej z powyższych składek otrzymuje Zezwolenie na amatorski połów ryb.</w:t>
      </w:r>
    </w:p>
    <w:p w:rsidR="00F942C5" w:rsidRDefault="00F942C5" w:rsidP="00F942C5">
      <w:pPr>
        <w:pStyle w:val="NormalnyWeb"/>
        <w:numPr>
          <w:ilvl w:val="0"/>
          <w:numId w:val="29"/>
        </w:numPr>
        <w:spacing w:before="0"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Członkowie PZW mogą nabyć składkę na ochronę i zagospodarowanie wód  w Kołach PZW, Biurze ZO PZW w Krakowie po wykupieniu składki członkowskiej w macierzystym Kole lub przez system elektronicznej sprzedaży e-zezwolenia, która jest ważna po wykupieniu odpowiedniej składki członkowskiej.</w:t>
      </w:r>
    </w:p>
    <w:p w:rsidR="00F942C5" w:rsidRDefault="00F942C5" w:rsidP="00F942C5">
      <w:pPr>
        <w:pStyle w:val="NormalnyWeb"/>
        <w:numPr>
          <w:ilvl w:val="0"/>
          <w:numId w:val="29"/>
        </w:numPr>
        <w:spacing w:before="0"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Osoby niezrzeszone mogą nabyć opłatę roczną w biurze ZO PZW w Krakowie lub przez system elektronicznej sprzedaży e-zezwolenia.</w:t>
      </w:r>
    </w:p>
    <w:p w:rsidR="00F942C5" w:rsidRDefault="00F942C5" w:rsidP="00F942C5">
      <w:pPr>
        <w:pStyle w:val="NormalnyWeb"/>
        <w:spacing w:before="0" w:after="0"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942C5" w:rsidRDefault="00F942C5" w:rsidP="00F942C5">
      <w:pPr>
        <w:rPr>
          <w:rFonts w:ascii="Arial" w:hAnsi="Arial" w:cs="Arial"/>
          <w:sz w:val="20"/>
          <w:szCs w:val="20"/>
        </w:rPr>
      </w:pPr>
    </w:p>
    <w:p w:rsidR="00F942C5" w:rsidRDefault="00F942C5" w:rsidP="00F942C5">
      <w:pPr>
        <w:pStyle w:val="NormalnyWeb"/>
        <w:spacing w:before="0" w:after="0" w:line="276" w:lineRule="auto"/>
      </w:pPr>
      <w:r>
        <w:rPr>
          <w:rFonts w:ascii="Arial" w:hAnsi="Arial" w:cs="Arial"/>
          <w:b/>
          <w:sz w:val="20"/>
          <w:szCs w:val="20"/>
          <w:u w:val="single"/>
        </w:rPr>
        <w:t>2.</w:t>
      </w:r>
      <w:r>
        <w:rPr>
          <w:rFonts w:ascii="Arial" w:hAnsi="Arial" w:cs="Arial"/>
          <w:sz w:val="20"/>
          <w:szCs w:val="20"/>
          <w:u w:val="single"/>
        </w:rPr>
        <w:t xml:space="preserve"> Uprawnieni do nabycia składki na ochronę i zagospodarowanie wód;</w:t>
      </w:r>
    </w:p>
    <w:p w:rsidR="00F942C5" w:rsidRDefault="00F942C5" w:rsidP="00F942C5">
      <w:pPr>
        <w:pStyle w:val="NormalnyWeb"/>
        <w:spacing w:before="0" w:after="0" w:line="276" w:lineRule="auto"/>
      </w:pPr>
    </w:p>
    <w:p w:rsidR="00F942C5" w:rsidRDefault="00F942C5" w:rsidP="00F942C5">
      <w:pPr>
        <w:pStyle w:val="NormalnyWeb"/>
        <w:spacing w:before="0" w:after="0" w:line="276" w:lineRule="auto"/>
        <w:ind w:firstLine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Ulgowej są;</w:t>
      </w:r>
    </w:p>
    <w:p w:rsidR="00F942C5" w:rsidRDefault="00F942C5" w:rsidP="00F942C5">
      <w:pPr>
        <w:pStyle w:val="NormalnyWeb"/>
        <w:numPr>
          <w:ilvl w:val="0"/>
          <w:numId w:val="2"/>
        </w:numPr>
        <w:spacing w:before="0"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młodzież szkolna, studenci 16-24 lat, </w:t>
      </w:r>
    </w:p>
    <w:p w:rsidR="00F942C5" w:rsidRPr="0009305B" w:rsidRDefault="00F942C5" w:rsidP="00F942C5">
      <w:pPr>
        <w:pStyle w:val="NormalnyWeb"/>
        <w:numPr>
          <w:ilvl w:val="0"/>
          <w:numId w:val="2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09305B">
        <w:rPr>
          <w:rFonts w:ascii="Arial" w:hAnsi="Arial" w:cs="Arial"/>
          <w:sz w:val="20"/>
          <w:szCs w:val="20"/>
        </w:rPr>
        <w:t xml:space="preserve">członkowie odznaczeni srebrną i złotą odznaką PZW, </w:t>
      </w:r>
    </w:p>
    <w:p w:rsidR="00F942C5" w:rsidRPr="0009305B" w:rsidRDefault="00F942C5" w:rsidP="00F942C5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09305B">
        <w:rPr>
          <w:rFonts w:ascii="Arial" w:hAnsi="Arial" w:cs="Arial"/>
          <w:sz w:val="20"/>
          <w:szCs w:val="20"/>
        </w:rPr>
        <w:t>kobiety od 60 roku życia, mężczyźni od 65 roku życia mający udokumentowany 10 letni staż w PZW</w:t>
      </w:r>
    </w:p>
    <w:p w:rsidR="00F942C5" w:rsidRDefault="00F942C5" w:rsidP="00F942C5">
      <w:pPr>
        <w:ind w:left="360"/>
        <w:rPr>
          <w:rFonts w:ascii="Arial" w:hAnsi="Arial" w:cs="Arial"/>
          <w:sz w:val="20"/>
          <w:szCs w:val="20"/>
        </w:rPr>
      </w:pPr>
    </w:p>
    <w:p w:rsidR="00F942C5" w:rsidRDefault="00F942C5" w:rsidP="00F942C5">
      <w:pPr>
        <w:pStyle w:val="NormalnyWeb"/>
        <w:spacing w:before="0" w:after="0" w:line="276" w:lineRule="auto"/>
        <w:ind w:firstLine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Uczestnika jest;</w:t>
      </w:r>
    </w:p>
    <w:p w:rsidR="00F942C5" w:rsidRDefault="00F942C5" w:rsidP="00F942C5">
      <w:pPr>
        <w:pStyle w:val="Nagwek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młodzież  do lat 16 </w:t>
      </w:r>
    </w:p>
    <w:p w:rsidR="00F942C5" w:rsidRDefault="00F942C5" w:rsidP="00F942C5">
      <w:pPr>
        <w:rPr>
          <w:rFonts w:ascii="Arial" w:hAnsi="Arial" w:cs="Arial"/>
          <w:sz w:val="20"/>
          <w:szCs w:val="20"/>
        </w:rPr>
      </w:pPr>
    </w:p>
    <w:p w:rsidR="00F942C5" w:rsidRDefault="00F942C5" w:rsidP="00F942C5">
      <w:pPr>
        <w:pStyle w:val="Legenda1"/>
        <w:rPr>
          <w:sz w:val="20"/>
        </w:rPr>
      </w:pPr>
      <w:r>
        <w:rPr>
          <w:color w:val="auto"/>
          <w:sz w:val="20"/>
          <w:u w:val="single"/>
        </w:rPr>
        <w:t>3.</w:t>
      </w:r>
      <w:r>
        <w:rPr>
          <w:b w:val="0"/>
          <w:color w:val="auto"/>
          <w:sz w:val="20"/>
          <w:u w:val="single"/>
        </w:rPr>
        <w:t xml:space="preserve"> Wysokość składki rocznej uzupełniającej do składki rocznej na ochronę i zagospodarowanie wód w Okręgu PZW w Krakowie dla członków PZW </w:t>
      </w:r>
    </w:p>
    <w:p w:rsidR="00F942C5" w:rsidRDefault="00F942C5" w:rsidP="00F942C5">
      <w:pPr>
        <w:rPr>
          <w:rFonts w:ascii="Arial" w:hAnsi="Arial" w:cs="Arial"/>
          <w:sz w:val="20"/>
          <w:szCs w:val="20"/>
        </w:rPr>
      </w:pPr>
    </w:p>
    <w:p w:rsidR="00F942C5" w:rsidRDefault="00F942C5" w:rsidP="00F942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Członek PZW posiadający składkę członkowską na ochronę i zagospodarowanie wód niepełną (normalną lub ulgową) Okręgu PZW w Krakowie, który zamierza skorzystać z większej ilości wód i metod połowu udostępnionych do amatorskiego połowu ryb musi nabyć:</w:t>
      </w:r>
    </w:p>
    <w:p w:rsidR="00F942C5" w:rsidRDefault="00F942C5" w:rsidP="00F942C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3824"/>
        <w:gridCol w:w="3824"/>
        <w:gridCol w:w="3902"/>
      </w:tblGrid>
      <w:tr w:rsidR="00F942C5" w:rsidTr="00F942C5">
        <w:tc>
          <w:tcPr>
            <w:tcW w:w="382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składki</w:t>
            </w:r>
          </w:p>
        </w:tc>
        <w:tc>
          <w:tcPr>
            <w:tcW w:w="382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nabyciu składki uzupełniającej </w:t>
            </w:r>
            <w:r>
              <w:rPr>
                <w:rFonts w:ascii="Arial" w:hAnsi="Arial" w:cs="Arial"/>
                <w:sz w:val="20"/>
                <w:szCs w:val="20"/>
              </w:rPr>
              <w:br/>
              <w:t>w wysokości;</w:t>
            </w:r>
          </w:p>
        </w:tc>
        <w:tc>
          <w:tcPr>
            <w:tcW w:w="39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Nabycie składki rocznej uzupełniającej uprawnia do amatorskiego połowu ryb w wodach wymienionych w załączniku;</w:t>
            </w:r>
          </w:p>
        </w:tc>
      </w:tr>
      <w:tr w:rsidR="00F942C5" w:rsidTr="00F942C5">
        <w:trPr>
          <w:trHeight w:val="340"/>
        </w:trPr>
        <w:tc>
          <w:tcPr>
            <w:tcW w:w="382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Składka uzupełniająca „</w:t>
            </w:r>
            <w:r>
              <w:rPr>
                <w:rFonts w:ascii="Arial" w:hAnsi="Arial" w:cs="Arial"/>
                <w:b/>
                <w:sz w:val="20"/>
                <w:szCs w:val="20"/>
              </w:rPr>
              <w:t>U – 1” N1 do P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 zł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Nr 3</w:t>
            </w:r>
          </w:p>
        </w:tc>
      </w:tr>
      <w:tr w:rsidR="00F942C5" w:rsidTr="00F942C5">
        <w:trPr>
          <w:trHeight w:val="340"/>
        </w:trPr>
        <w:tc>
          <w:tcPr>
            <w:tcW w:w="3824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Składka uzupełniająca </w:t>
            </w:r>
            <w:r w:rsidRPr="00F23327">
              <w:rPr>
                <w:rFonts w:ascii="Arial" w:hAnsi="Arial" w:cs="Arial"/>
                <w:b/>
                <w:sz w:val="20"/>
                <w:szCs w:val="20"/>
              </w:rPr>
              <w:t>„U – 2”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N1do N2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 zł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1 i 2</w:t>
            </w:r>
          </w:p>
        </w:tc>
      </w:tr>
      <w:tr w:rsidR="00F942C5" w:rsidTr="00F942C5">
        <w:trPr>
          <w:trHeight w:val="340"/>
        </w:trPr>
        <w:tc>
          <w:tcPr>
            <w:tcW w:w="3824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Składka uzupełniająca </w:t>
            </w:r>
            <w:r w:rsidRPr="00F23327">
              <w:rPr>
                <w:rFonts w:ascii="Arial" w:hAnsi="Arial" w:cs="Arial"/>
                <w:b/>
                <w:sz w:val="20"/>
                <w:szCs w:val="20"/>
              </w:rPr>
              <w:t>„U - 3”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N2 do P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zł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3</w:t>
            </w:r>
          </w:p>
        </w:tc>
      </w:tr>
    </w:tbl>
    <w:p w:rsidR="00F942C5" w:rsidRDefault="00F942C5" w:rsidP="00F942C5"/>
    <w:p w:rsidR="00F942C5" w:rsidRDefault="00F942C5" w:rsidP="00F942C5">
      <w:pPr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D2EF6">
        <w:rPr>
          <w:rFonts w:ascii="Arial" w:hAnsi="Arial" w:cs="Arial"/>
          <w:b/>
          <w:sz w:val="20"/>
          <w:szCs w:val="20"/>
        </w:rPr>
        <w:t>Przy zakupie składki uzupełniającej rocznej nie ma ulg</w:t>
      </w:r>
      <w:r>
        <w:rPr>
          <w:rFonts w:ascii="Arial" w:hAnsi="Arial" w:cs="Arial"/>
          <w:sz w:val="20"/>
          <w:szCs w:val="20"/>
        </w:rPr>
        <w:t>.</w:t>
      </w:r>
    </w:p>
    <w:p w:rsidR="00F942C5" w:rsidRPr="008B0BEC" w:rsidRDefault="00F942C5" w:rsidP="00F942C5">
      <w:pPr>
        <w:pStyle w:val="NormalnyWeb"/>
        <w:numPr>
          <w:ilvl w:val="0"/>
          <w:numId w:val="5"/>
        </w:numPr>
        <w:spacing w:before="0"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Członkowie PZW mogą nabyć składkę roczną uzupełniającą w Kołach PZW, Biurze ZO PZW w Krakowie</w:t>
      </w:r>
      <w:r w:rsidRPr="008B0BE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lub przez system elektronicznej sprzedaży e-zezwolenia.</w:t>
      </w:r>
    </w:p>
    <w:p w:rsidR="00F942C5" w:rsidRDefault="00F942C5" w:rsidP="00F942C5">
      <w:pPr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Wędkarz przy zakupie składki uzupełniającej musi posiadać przy sobie legitymację członkowską i zezwolenie. </w:t>
      </w:r>
    </w:p>
    <w:p w:rsidR="00F942C5" w:rsidRDefault="00F942C5" w:rsidP="00F942C5">
      <w:pPr>
        <w:pStyle w:val="Nagwek3"/>
        <w:rPr>
          <w:rFonts w:ascii="Arial" w:hAnsi="Arial" w:cs="Arial"/>
          <w:b w:val="0"/>
          <w:bCs/>
          <w:sz w:val="20"/>
          <w:szCs w:val="20"/>
        </w:rPr>
      </w:pPr>
    </w:p>
    <w:p w:rsidR="00F942C5" w:rsidRDefault="00F942C5" w:rsidP="00F942C5">
      <w:pPr>
        <w:pStyle w:val="Nagwek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single"/>
        </w:rPr>
        <w:t>4</w:t>
      </w:r>
      <w:r>
        <w:rPr>
          <w:rFonts w:ascii="Arial" w:hAnsi="Arial" w:cs="Arial"/>
          <w:b w:val="0"/>
          <w:bCs/>
          <w:sz w:val="20"/>
          <w:szCs w:val="20"/>
          <w:u w:val="single"/>
        </w:rPr>
        <w:t>.</w:t>
      </w:r>
      <w:r>
        <w:rPr>
          <w:rFonts w:ascii="Arial" w:hAnsi="Arial" w:cs="Arial"/>
          <w:b w:val="0"/>
          <w:sz w:val="20"/>
          <w:szCs w:val="20"/>
          <w:u w:val="single"/>
        </w:rPr>
        <w:t xml:space="preserve"> Wysokość składki okresowej pełnej Okręgu PZW w Krakowie na ochronę i zagospodarowanie wód</w:t>
      </w:r>
      <w:r>
        <w:rPr>
          <w:rFonts w:ascii="Arial" w:hAnsi="Arial" w:cs="Arial"/>
          <w:b w:val="0"/>
          <w:bCs/>
          <w:sz w:val="20"/>
          <w:szCs w:val="20"/>
          <w:u w:val="single"/>
        </w:rPr>
        <w:t xml:space="preserve"> dla członków PZW</w:t>
      </w:r>
    </w:p>
    <w:p w:rsidR="00F942C5" w:rsidRDefault="00F942C5" w:rsidP="00F942C5">
      <w:pPr>
        <w:rPr>
          <w:rFonts w:ascii="Arial" w:hAnsi="Arial" w:cs="Arial"/>
          <w:sz w:val="20"/>
          <w:szCs w:val="20"/>
        </w:rPr>
      </w:pPr>
    </w:p>
    <w:tbl>
      <w:tblPr>
        <w:tblW w:w="11550" w:type="dxa"/>
        <w:tblInd w:w="-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3825"/>
        <w:gridCol w:w="3900"/>
      </w:tblGrid>
      <w:tr w:rsidR="00F942C5" w:rsidTr="00F942C5">
        <w:trPr>
          <w:trHeight w:val="897"/>
        </w:trPr>
        <w:tc>
          <w:tcPr>
            <w:tcW w:w="38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składki okresowej pełnej</w:t>
            </w:r>
          </w:p>
        </w:tc>
        <w:tc>
          <w:tcPr>
            <w:tcW w:w="382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Wysokość składki okresowej pełnej</w:t>
            </w:r>
          </w:p>
        </w:tc>
        <w:tc>
          <w:tcPr>
            <w:tcW w:w="390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Nabycie składki okresowej pełnej uprawnia do amatorskiego połowu ryb w wodach wymienionych w załączniku;</w:t>
            </w:r>
          </w:p>
        </w:tc>
      </w:tr>
      <w:tr w:rsidR="00F942C5" w:rsidTr="00F942C5">
        <w:trPr>
          <w:trHeight w:val="340"/>
        </w:trPr>
        <w:tc>
          <w:tcPr>
            <w:tcW w:w="38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Składka jednodniowa </w:t>
            </w:r>
          </w:p>
        </w:tc>
        <w:tc>
          <w:tcPr>
            <w:tcW w:w="38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zł</w:t>
            </w:r>
          </w:p>
        </w:tc>
        <w:tc>
          <w:tcPr>
            <w:tcW w:w="39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3</w:t>
            </w:r>
          </w:p>
        </w:tc>
      </w:tr>
      <w:tr w:rsidR="00F942C5" w:rsidTr="00F942C5">
        <w:trPr>
          <w:trHeight w:val="340"/>
        </w:trPr>
        <w:tc>
          <w:tcPr>
            <w:tcW w:w="38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Składka trzydniowa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zł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3</w:t>
            </w:r>
          </w:p>
        </w:tc>
      </w:tr>
      <w:tr w:rsidR="00F942C5" w:rsidTr="00F942C5">
        <w:trPr>
          <w:trHeight w:val="340"/>
        </w:trPr>
        <w:tc>
          <w:tcPr>
            <w:tcW w:w="38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Składka siedmiodniowa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 zł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nr 3</w:t>
            </w:r>
          </w:p>
        </w:tc>
      </w:tr>
    </w:tbl>
    <w:p w:rsidR="00F942C5" w:rsidRPr="00162B28" w:rsidRDefault="00F942C5" w:rsidP="00F942C5">
      <w:pPr>
        <w:pStyle w:val="Nagwek3"/>
        <w:rPr>
          <w:rFonts w:ascii="Arial" w:hAnsi="Arial" w:cs="Arial"/>
          <w:sz w:val="20"/>
          <w:szCs w:val="20"/>
        </w:rPr>
      </w:pPr>
    </w:p>
    <w:p w:rsidR="00F942C5" w:rsidRDefault="00F942C5" w:rsidP="00F942C5">
      <w:pPr>
        <w:pStyle w:val="Nagwek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single"/>
        </w:rPr>
        <w:t>5.</w:t>
      </w:r>
      <w:r>
        <w:rPr>
          <w:rFonts w:ascii="Arial" w:hAnsi="Arial" w:cs="Arial"/>
          <w:b w:val="0"/>
          <w:sz w:val="20"/>
          <w:szCs w:val="20"/>
          <w:u w:val="single"/>
        </w:rPr>
        <w:t xml:space="preserve"> Wysokość składki okresowej niepełnej Okręgu PZW w Krakowie na ochronę i zagospodarowanie wód</w:t>
      </w:r>
      <w:r>
        <w:rPr>
          <w:rFonts w:ascii="Arial" w:hAnsi="Arial" w:cs="Arial"/>
          <w:b w:val="0"/>
          <w:bCs/>
          <w:sz w:val="20"/>
          <w:szCs w:val="20"/>
          <w:u w:val="single"/>
        </w:rPr>
        <w:t xml:space="preserve"> dla członków PZW</w:t>
      </w:r>
    </w:p>
    <w:p w:rsidR="00F942C5" w:rsidRDefault="00F942C5" w:rsidP="00F942C5">
      <w:pPr>
        <w:rPr>
          <w:rFonts w:ascii="Arial" w:hAnsi="Arial" w:cs="Arial"/>
          <w:sz w:val="20"/>
          <w:szCs w:val="20"/>
        </w:rPr>
      </w:pPr>
    </w:p>
    <w:p w:rsidR="00F942C5" w:rsidRDefault="00F942C5" w:rsidP="00F942C5">
      <w:pPr>
        <w:pStyle w:val="Tekstdymka"/>
      </w:pPr>
    </w:p>
    <w:p w:rsidR="00F942C5" w:rsidRDefault="00F942C5" w:rsidP="00F942C5">
      <w:pPr>
        <w:pStyle w:val="Tekstdymka"/>
      </w:pPr>
    </w:p>
    <w:tbl>
      <w:tblPr>
        <w:tblW w:w="11550" w:type="dxa"/>
        <w:tblInd w:w="-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3825"/>
        <w:gridCol w:w="3900"/>
      </w:tblGrid>
      <w:tr w:rsidR="00F942C5" w:rsidTr="00F942C5">
        <w:trPr>
          <w:trHeight w:val="897"/>
        </w:trPr>
        <w:tc>
          <w:tcPr>
            <w:tcW w:w="38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składki okresowej niepełnej</w:t>
            </w:r>
          </w:p>
        </w:tc>
        <w:tc>
          <w:tcPr>
            <w:tcW w:w="382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Wysokość składki okresowej niepełnej</w:t>
            </w:r>
          </w:p>
        </w:tc>
        <w:tc>
          <w:tcPr>
            <w:tcW w:w="390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Nabycie składki okresowej niepełnej uprawnia do amatorskiego połowu ryb w wodach wymienionych w załączniku;</w:t>
            </w:r>
          </w:p>
        </w:tc>
      </w:tr>
      <w:tr w:rsidR="00F942C5" w:rsidTr="00F942C5">
        <w:trPr>
          <w:trHeight w:val="340"/>
        </w:trPr>
        <w:tc>
          <w:tcPr>
            <w:tcW w:w="38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Składka jednodniowa </w:t>
            </w:r>
          </w:p>
        </w:tc>
        <w:tc>
          <w:tcPr>
            <w:tcW w:w="38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zł</w:t>
            </w:r>
          </w:p>
        </w:tc>
        <w:tc>
          <w:tcPr>
            <w:tcW w:w="39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1</w:t>
            </w:r>
          </w:p>
        </w:tc>
      </w:tr>
      <w:tr w:rsidR="00F942C5" w:rsidTr="00F942C5">
        <w:trPr>
          <w:trHeight w:val="340"/>
        </w:trPr>
        <w:tc>
          <w:tcPr>
            <w:tcW w:w="38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Składka trzydniowa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zł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1</w:t>
            </w:r>
          </w:p>
        </w:tc>
      </w:tr>
      <w:tr w:rsidR="00F942C5" w:rsidTr="00F942C5">
        <w:trPr>
          <w:trHeight w:val="340"/>
        </w:trPr>
        <w:tc>
          <w:tcPr>
            <w:tcW w:w="38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Składka siedmiodniowa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 zł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nr 1</w:t>
            </w:r>
          </w:p>
        </w:tc>
      </w:tr>
    </w:tbl>
    <w:p w:rsidR="00F942C5" w:rsidRPr="001E5808" w:rsidRDefault="00F942C5" w:rsidP="00F942C5">
      <w:pPr>
        <w:pStyle w:val="Nagwek3"/>
        <w:rPr>
          <w:rFonts w:ascii="Arial" w:hAnsi="Arial" w:cs="Arial"/>
          <w:sz w:val="20"/>
          <w:szCs w:val="20"/>
        </w:rPr>
      </w:pPr>
    </w:p>
    <w:p w:rsidR="00F942C5" w:rsidRDefault="00F942C5" w:rsidP="00F942C5">
      <w:pPr>
        <w:pStyle w:val="Nagwek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single"/>
        </w:rPr>
        <w:t>6.</w:t>
      </w:r>
      <w:r>
        <w:rPr>
          <w:rFonts w:ascii="Arial" w:hAnsi="Arial" w:cs="Arial"/>
          <w:b w:val="0"/>
          <w:sz w:val="20"/>
          <w:szCs w:val="20"/>
          <w:u w:val="single"/>
        </w:rPr>
        <w:t xml:space="preserve"> Wysokość opłaty rocznej Okręgu PZW w Krakowie na ochronę i zagospodarowanie wód</w:t>
      </w:r>
      <w:r>
        <w:rPr>
          <w:rFonts w:ascii="Arial" w:hAnsi="Arial" w:cs="Arial"/>
          <w:b w:val="0"/>
          <w:bCs/>
          <w:sz w:val="20"/>
          <w:szCs w:val="20"/>
          <w:u w:val="single"/>
        </w:rPr>
        <w:t xml:space="preserve"> dla osób niezrzeszonych w  PZW</w:t>
      </w:r>
    </w:p>
    <w:p w:rsidR="00F942C5" w:rsidRDefault="00F942C5" w:rsidP="00F942C5">
      <w:pPr>
        <w:rPr>
          <w:rFonts w:ascii="Arial" w:hAnsi="Arial" w:cs="Arial"/>
          <w:sz w:val="20"/>
          <w:szCs w:val="20"/>
        </w:rPr>
      </w:pPr>
    </w:p>
    <w:p w:rsidR="00F942C5" w:rsidRDefault="00F942C5" w:rsidP="00F942C5">
      <w:r>
        <w:rPr>
          <w:b/>
        </w:rPr>
        <w:t>800</w:t>
      </w:r>
      <w:r w:rsidRPr="00440073">
        <w:rPr>
          <w:b/>
        </w:rPr>
        <w:t xml:space="preserve"> zł - Wody Pełne</w:t>
      </w:r>
      <w:r>
        <w:t xml:space="preserve"> – wszystkie wody załącznik nr 3 i dozwolone metody</w:t>
      </w:r>
    </w:p>
    <w:p w:rsidR="00F942C5" w:rsidRDefault="00F942C5" w:rsidP="00F942C5">
      <w:r>
        <w:rPr>
          <w:b/>
        </w:rPr>
        <w:t>750</w:t>
      </w:r>
      <w:r w:rsidRPr="00440073">
        <w:rPr>
          <w:b/>
        </w:rPr>
        <w:t xml:space="preserve"> zł – Wody Niepełne</w:t>
      </w:r>
      <w:r>
        <w:t xml:space="preserve"> -  wszystkie wody wymienione w załączniku 1 i 2 bez prawa połowu metodą </w:t>
      </w:r>
      <w:proofErr w:type="spellStart"/>
      <w:r>
        <w:t>trollingową</w:t>
      </w:r>
      <w:proofErr w:type="spellEnd"/>
    </w:p>
    <w:p w:rsidR="00F942C5" w:rsidRDefault="00F942C5" w:rsidP="00F942C5">
      <w:r>
        <w:rPr>
          <w:b/>
        </w:rPr>
        <w:t>650</w:t>
      </w:r>
      <w:r w:rsidRPr="00440073">
        <w:rPr>
          <w:b/>
        </w:rPr>
        <w:t xml:space="preserve"> zł – Wody Niepełne</w:t>
      </w:r>
      <w:r>
        <w:t xml:space="preserve"> - wszystkie wody wymienione w załączniku 1 oraz wszystkie dozwolone metody</w:t>
      </w:r>
    </w:p>
    <w:p w:rsidR="00F942C5" w:rsidRDefault="00F942C5" w:rsidP="00F942C5">
      <w:r>
        <w:rPr>
          <w:b/>
        </w:rPr>
        <w:lastRenderedPageBreak/>
        <w:t>500</w:t>
      </w:r>
      <w:r w:rsidRPr="00440073">
        <w:rPr>
          <w:b/>
        </w:rPr>
        <w:t xml:space="preserve"> zł -  Wody Niepełne</w:t>
      </w:r>
      <w:r>
        <w:t xml:space="preserve"> - wszystkie wody wymienione w załączniku 1  bez prawa połowu metodą </w:t>
      </w:r>
      <w:proofErr w:type="spellStart"/>
      <w:r>
        <w:t>trollingową</w:t>
      </w:r>
      <w:proofErr w:type="spellEnd"/>
      <w:r>
        <w:t xml:space="preserve"> </w:t>
      </w:r>
    </w:p>
    <w:p w:rsidR="00F942C5" w:rsidRDefault="00F942C5" w:rsidP="00F942C5">
      <w:r>
        <w:rPr>
          <w:b/>
        </w:rPr>
        <w:t>450</w:t>
      </w:r>
      <w:r w:rsidRPr="00440073">
        <w:rPr>
          <w:b/>
        </w:rPr>
        <w:t xml:space="preserve"> zł  - Wody Niepełne</w:t>
      </w:r>
      <w:r>
        <w:t xml:space="preserve"> -  wszystkie wody wymienione w załączniku 1 bez prawa połowu ze środków pływających</w:t>
      </w:r>
    </w:p>
    <w:p w:rsidR="00F942C5" w:rsidRDefault="00F942C5" w:rsidP="00F942C5"/>
    <w:p w:rsidR="00F942C5" w:rsidRPr="0031520E" w:rsidRDefault="00F942C5" w:rsidP="00F942C5">
      <w:pPr>
        <w:pStyle w:val="Nagwek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single"/>
        </w:rPr>
        <w:t xml:space="preserve">7. </w:t>
      </w:r>
      <w:r>
        <w:rPr>
          <w:rFonts w:ascii="Arial" w:hAnsi="Arial" w:cs="Arial"/>
          <w:b w:val="0"/>
          <w:sz w:val="20"/>
          <w:szCs w:val="20"/>
          <w:u w:val="single"/>
        </w:rPr>
        <w:t xml:space="preserve"> Wysokość opłaty okresowej pełnej Okręgu PZW w Krakowie na ochronę i zagospodarowanie wód</w:t>
      </w:r>
      <w:r>
        <w:rPr>
          <w:rFonts w:ascii="Arial" w:hAnsi="Arial" w:cs="Arial"/>
          <w:b w:val="0"/>
          <w:bCs/>
          <w:sz w:val="20"/>
          <w:szCs w:val="20"/>
          <w:u w:val="single"/>
        </w:rPr>
        <w:t xml:space="preserve"> dla osób niezrzeszonych w  PZW</w:t>
      </w:r>
    </w:p>
    <w:p w:rsidR="00F942C5" w:rsidRDefault="00F942C5" w:rsidP="00F942C5">
      <w:pPr>
        <w:pStyle w:val="Tekstdymka"/>
      </w:pPr>
    </w:p>
    <w:tbl>
      <w:tblPr>
        <w:tblW w:w="11550" w:type="dxa"/>
        <w:tblInd w:w="-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3825"/>
        <w:gridCol w:w="3900"/>
      </w:tblGrid>
      <w:tr w:rsidR="00F942C5" w:rsidTr="00F942C5">
        <w:trPr>
          <w:trHeight w:val="897"/>
        </w:trPr>
        <w:tc>
          <w:tcPr>
            <w:tcW w:w="38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opłaty okresowej pełnej</w:t>
            </w:r>
          </w:p>
        </w:tc>
        <w:tc>
          <w:tcPr>
            <w:tcW w:w="382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Wysokość opłaty okresowej pełnej</w:t>
            </w:r>
          </w:p>
        </w:tc>
        <w:tc>
          <w:tcPr>
            <w:tcW w:w="390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Nabycie opłaty okresowej pełnej uprawnia do amatorskiego połowu ryb w wodach wymienionych w załączniku;</w:t>
            </w:r>
          </w:p>
        </w:tc>
      </w:tr>
      <w:tr w:rsidR="00F942C5" w:rsidTr="00F942C5">
        <w:trPr>
          <w:trHeight w:val="340"/>
        </w:trPr>
        <w:tc>
          <w:tcPr>
            <w:tcW w:w="38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Opłata jednodniowa </w:t>
            </w:r>
          </w:p>
        </w:tc>
        <w:tc>
          <w:tcPr>
            <w:tcW w:w="38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zł</w:t>
            </w:r>
          </w:p>
        </w:tc>
        <w:tc>
          <w:tcPr>
            <w:tcW w:w="39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3</w:t>
            </w:r>
          </w:p>
        </w:tc>
      </w:tr>
      <w:tr w:rsidR="00F942C5" w:rsidTr="00F942C5">
        <w:trPr>
          <w:trHeight w:val="340"/>
        </w:trPr>
        <w:tc>
          <w:tcPr>
            <w:tcW w:w="38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Opłata trzydniowa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zł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3</w:t>
            </w:r>
          </w:p>
        </w:tc>
      </w:tr>
      <w:tr w:rsidR="00F942C5" w:rsidTr="00F942C5">
        <w:trPr>
          <w:trHeight w:val="340"/>
        </w:trPr>
        <w:tc>
          <w:tcPr>
            <w:tcW w:w="38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Opłata siedmiodniowa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 zł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nr 3</w:t>
            </w:r>
          </w:p>
        </w:tc>
      </w:tr>
    </w:tbl>
    <w:p w:rsidR="00F942C5" w:rsidRDefault="00F942C5" w:rsidP="00F942C5">
      <w:pPr>
        <w:pStyle w:val="Tekstdymka"/>
      </w:pPr>
    </w:p>
    <w:p w:rsidR="00F942C5" w:rsidRDefault="00F942C5" w:rsidP="00F942C5">
      <w:pPr>
        <w:pStyle w:val="Nagwek3"/>
        <w:rPr>
          <w:rFonts w:ascii="Arial" w:hAnsi="Arial" w:cs="Arial"/>
          <w:b w:val="0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t xml:space="preserve">8. </w:t>
      </w:r>
      <w:r>
        <w:rPr>
          <w:rFonts w:ascii="Arial" w:hAnsi="Arial" w:cs="Arial"/>
          <w:b w:val="0"/>
          <w:sz w:val="20"/>
          <w:szCs w:val="20"/>
          <w:u w:val="single"/>
        </w:rPr>
        <w:t xml:space="preserve"> Wysokość opłaty okresowej niepełnej Okręgu PZW w Krakowie na ochronę i zagospodarowanie wód</w:t>
      </w:r>
      <w:r>
        <w:rPr>
          <w:rFonts w:ascii="Arial" w:hAnsi="Arial" w:cs="Arial"/>
          <w:b w:val="0"/>
          <w:bCs/>
          <w:sz w:val="20"/>
          <w:szCs w:val="20"/>
          <w:u w:val="single"/>
        </w:rPr>
        <w:t xml:space="preserve"> dla osób niezrzeszonych w  PZW</w:t>
      </w:r>
    </w:p>
    <w:p w:rsidR="00F942C5" w:rsidRPr="0031520E" w:rsidRDefault="00F942C5" w:rsidP="00F942C5"/>
    <w:tbl>
      <w:tblPr>
        <w:tblW w:w="11550" w:type="dxa"/>
        <w:tblInd w:w="-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3825"/>
        <w:gridCol w:w="3900"/>
      </w:tblGrid>
      <w:tr w:rsidR="00F942C5" w:rsidTr="00F942C5">
        <w:trPr>
          <w:trHeight w:val="897"/>
        </w:trPr>
        <w:tc>
          <w:tcPr>
            <w:tcW w:w="382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opłaty okresowej niepełnej</w:t>
            </w:r>
          </w:p>
        </w:tc>
        <w:tc>
          <w:tcPr>
            <w:tcW w:w="382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Wysokość opłaty okresowej niepełnej</w:t>
            </w:r>
          </w:p>
        </w:tc>
        <w:tc>
          <w:tcPr>
            <w:tcW w:w="390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Nabycie opłaty okresowej niepełnej uprawnia do amatorskiego połowu ryb w wodach wymienionych w załączniku;</w:t>
            </w:r>
          </w:p>
        </w:tc>
      </w:tr>
      <w:tr w:rsidR="00F942C5" w:rsidTr="00F942C5">
        <w:trPr>
          <w:trHeight w:val="340"/>
        </w:trPr>
        <w:tc>
          <w:tcPr>
            <w:tcW w:w="38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Opłata jednodniowa </w:t>
            </w:r>
          </w:p>
        </w:tc>
        <w:tc>
          <w:tcPr>
            <w:tcW w:w="38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zł</w:t>
            </w:r>
          </w:p>
        </w:tc>
        <w:tc>
          <w:tcPr>
            <w:tcW w:w="390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1</w:t>
            </w:r>
          </w:p>
        </w:tc>
      </w:tr>
      <w:tr w:rsidR="00F942C5" w:rsidTr="00F942C5">
        <w:trPr>
          <w:trHeight w:val="340"/>
        </w:trPr>
        <w:tc>
          <w:tcPr>
            <w:tcW w:w="38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Opłata trzydniowa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 zł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1</w:t>
            </w:r>
          </w:p>
        </w:tc>
      </w:tr>
      <w:tr w:rsidR="00F942C5" w:rsidTr="00F942C5">
        <w:trPr>
          <w:trHeight w:val="340"/>
        </w:trPr>
        <w:tc>
          <w:tcPr>
            <w:tcW w:w="38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Opłata siedmiodniowa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 zł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nr 1</w:t>
            </w:r>
          </w:p>
        </w:tc>
      </w:tr>
    </w:tbl>
    <w:p w:rsidR="00F942C5" w:rsidRPr="0031520E" w:rsidRDefault="00F942C5" w:rsidP="00F942C5"/>
    <w:p w:rsidR="00F942C5" w:rsidRPr="008716BE" w:rsidRDefault="00F942C5" w:rsidP="00F942C5">
      <w:pPr>
        <w:pStyle w:val="Nagwek"/>
        <w:tabs>
          <w:tab w:val="left" w:pos="708"/>
        </w:tabs>
        <w:rPr>
          <w:rFonts w:ascii="Arial" w:hAnsi="Arial" w:cs="Arial"/>
          <w:color w:val="FF0000"/>
          <w:sz w:val="20"/>
          <w:szCs w:val="20"/>
        </w:rPr>
      </w:pPr>
    </w:p>
    <w:p w:rsidR="00F942C5" w:rsidRPr="008716BE" w:rsidRDefault="00F942C5" w:rsidP="00F942C5">
      <w:pPr>
        <w:pStyle w:val="Nagwek"/>
        <w:tabs>
          <w:tab w:val="left" w:pos="708"/>
        </w:tabs>
        <w:rPr>
          <w:rFonts w:ascii="Arial" w:hAnsi="Arial" w:cs="Arial"/>
          <w:color w:val="FF0000"/>
          <w:sz w:val="20"/>
          <w:szCs w:val="20"/>
        </w:rPr>
      </w:pPr>
    </w:p>
    <w:p w:rsidR="00F942C5" w:rsidRDefault="00F942C5" w:rsidP="00F942C5">
      <w:pPr>
        <w:pStyle w:val="NormalnyWeb"/>
        <w:numPr>
          <w:ilvl w:val="0"/>
          <w:numId w:val="6"/>
        </w:numPr>
        <w:spacing w:before="0"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Członkowie PZW i osoby niezrzeszone mogą nabyć składki lub opłaty okresowe w Biurze ZO PZW w Krakowie lub przez system elektronicznej sprzedaży e-zezwolenia.</w:t>
      </w:r>
    </w:p>
    <w:p w:rsidR="00F942C5" w:rsidRPr="00FE2B00" w:rsidRDefault="00F942C5" w:rsidP="00F942C5">
      <w:pPr>
        <w:pStyle w:val="NormalnyWeb"/>
        <w:numPr>
          <w:ilvl w:val="0"/>
          <w:numId w:val="6"/>
        </w:numPr>
        <w:spacing w:before="0"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Potwierdzeniem przyjęcia składki lub opłaty będzie wystawienie druku finansowego Kasa Przyjmie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„KP” </w:t>
      </w:r>
      <w:r w:rsidRPr="00FE2B00">
        <w:rPr>
          <w:rFonts w:ascii="Arial" w:hAnsi="Arial" w:cs="Arial"/>
          <w:color w:val="000000"/>
          <w:sz w:val="20"/>
          <w:szCs w:val="20"/>
        </w:rPr>
        <w:t>lub wydruk z systemu e-zezwolenia potwierdzający fakt opłacenia składek lub opłat</w:t>
      </w:r>
      <w:r>
        <w:rPr>
          <w:rFonts w:ascii="Arial" w:hAnsi="Arial" w:cs="Arial"/>
          <w:color w:val="000000"/>
          <w:sz w:val="20"/>
          <w:szCs w:val="20"/>
        </w:rPr>
        <w:t>, który ma</w:t>
      </w:r>
      <w:r w:rsidRPr="00FE2B0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zawierać datę połowu (dzień, miesiąc i rok).</w:t>
      </w:r>
      <w:r>
        <w:rPr>
          <w:rFonts w:ascii="Arial" w:hAnsi="Arial" w:cs="Arial"/>
          <w:color w:val="000000"/>
          <w:sz w:val="20"/>
          <w:szCs w:val="20"/>
        </w:rPr>
        <w:t xml:space="preserve"> Dokumenty bez wpisanej daty połowu są nieważne. </w:t>
      </w:r>
      <w:r w:rsidRPr="00FE2B00">
        <w:rPr>
          <w:rFonts w:ascii="Arial" w:hAnsi="Arial" w:cs="Arial"/>
          <w:bCs/>
          <w:sz w:val="20"/>
          <w:szCs w:val="20"/>
        </w:rPr>
        <w:t xml:space="preserve"> </w:t>
      </w:r>
    </w:p>
    <w:p w:rsidR="00F942C5" w:rsidRPr="00C30287" w:rsidRDefault="00F942C5" w:rsidP="00F942C5">
      <w:pPr>
        <w:pStyle w:val="NormalnyWeb"/>
        <w:numPr>
          <w:ilvl w:val="0"/>
          <w:numId w:val="6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C30287">
        <w:rPr>
          <w:rFonts w:ascii="Arial" w:hAnsi="Arial" w:cs="Arial"/>
          <w:color w:val="000000"/>
          <w:sz w:val="20"/>
          <w:szCs w:val="20"/>
        </w:rPr>
        <w:t xml:space="preserve">Posiadacz składki okresowej lub opłaty musi posiadać przy sobie bezpłatne Zezwolenie, które określa podstawowe warunki dokonywania amatorskiego połowu ryb. W przypadku składek lub opłat elektronicznych </w:t>
      </w:r>
      <w:r w:rsidRPr="00C30287">
        <w:rPr>
          <w:rStyle w:val="markedcontent"/>
          <w:rFonts w:ascii="Arial" w:hAnsi="Arial" w:cs="Arial"/>
          <w:sz w:val="20"/>
          <w:szCs w:val="20"/>
        </w:rPr>
        <w:t>wędkarz zobowiązany jest do posiadania wypełnionego druku „Zezwolenie na</w:t>
      </w:r>
      <w:r w:rsidRPr="00C30287">
        <w:rPr>
          <w:rFonts w:ascii="Arial" w:hAnsi="Arial" w:cs="Arial"/>
          <w:sz w:val="20"/>
          <w:szCs w:val="20"/>
        </w:rPr>
        <w:t xml:space="preserve"> </w:t>
      </w:r>
      <w:r w:rsidRPr="00C30287">
        <w:rPr>
          <w:rStyle w:val="markedcontent"/>
          <w:rFonts w:ascii="Arial" w:hAnsi="Arial" w:cs="Arial"/>
          <w:sz w:val="20"/>
          <w:szCs w:val="20"/>
        </w:rPr>
        <w:t>amatorski połów ryb wędką” wygenerowanego przez system elektronicznych płatnoś</w:t>
      </w:r>
      <w:r>
        <w:rPr>
          <w:rStyle w:val="markedcontent"/>
          <w:rFonts w:ascii="Arial" w:hAnsi="Arial" w:cs="Arial"/>
          <w:sz w:val="20"/>
          <w:szCs w:val="20"/>
        </w:rPr>
        <w:t xml:space="preserve">ci e- zezwolenia </w:t>
      </w:r>
      <w:r w:rsidRPr="00C30287">
        <w:rPr>
          <w:rStyle w:val="markedcontent"/>
          <w:rFonts w:ascii="Arial" w:hAnsi="Arial" w:cs="Arial"/>
          <w:sz w:val="20"/>
          <w:szCs w:val="20"/>
        </w:rPr>
        <w:t>zamieszczonego na stronie Okręgu PZW Kraków.</w:t>
      </w:r>
    </w:p>
    <w:p w:rsidR="00F942C5" w:rsidRDefault="00F942C5" w:rsidP="00F942C5">
      <w:pPr>
        <w:pStyle w:val="NormalnyWeb"/>
        <w:numPr>
          <w:ilvl w:val="0"/>
          <w:numId w:val="6"/>
        </w:numPr>
        <w:spacing w:before="0"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Nie posiadanie przy sobie prawidłowo wypełnianego dowodu wpłaty oraz Zezwolenia stanowi naruszenie ustawy o rybactwie śródlądowym. </w:t>
      </w:r>
    </w:p>
    <w:p w:rsidR="00F942C5" w:rsidRDefault="00F942C5" w:rsidP="00F942C5">
      <w:pPr>
        <w:pStyle w:val="NormalnyWeb"/>
        <w:numPr>
          <w:ilvl w:val="0"/>
          <w:numId w:val="6"/>
        </w:numPr>
        <w:spacing w:before="0" w:after="0"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Wpłata składki lub opłaty okresowej w wysokości innej niż wskazana w powyższych tabelach nie uprawnia do dokonywania amatorskiego połowu ryb w wodach udostępnionych przez ZO PZW w Krakowie w 2023 r.</w:t>
      </w:r>
    </w:p>
    <w:p w:rsidR="00F942C5" w:rsidRDefault="00F942C5" w:rsidP="00F942C5">
      <w:pPr>
        <w:pStyle w:val="NormalnyWeb"/>
        <w:numPr>
          <w:ilvl w:val="0"/>
          <w:numId w:val="6"/>
        </w:numPr>
        <w:spacing w:before="0" w:after="0"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Wędkarz po wykorzystaniu niniejszego zezwolenia zobowiązany jest do jego zwrotu w jednym z Kół PZW lub biurze ZO PZW w Krakowie.</w:t>
      </w:r>
    </w:p>
    <w:p w:rsidR="00F942C5" w:rsidRDefault="00F942C5" w:rsidP="00F942C5">
      <w:pPr>
        <w:pStyle w:val="Nagwek"/>
        <w:tabs>
          <w:tab w:val="left" w:pos="708"/>
        </w:tabs>
        <w:rPr>
          <w:rFonts w:ascii="Arial" w:hAnsi="Arial" w:cs="Arial"/>
          <w:bCs/>
          <w:sz w:val="20"/>
          <w:szCs w:val="20"/>
        </w:rPr>
      </w:pPr>
    </w:p>
    <w:p w:rsidR="00F942C5" w:rsidRDefault="00F942C5" w:rsidP="00F942C5">
      <w:pPr>
        <w:pStyle w:val="NormalnyWeb"/>
        <w:spacing w:before="0" w:after="0"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9. </w:t>
      </w:r>
      <w:r>
        <w:rPr>
          <w:rFonts w:ascii="Arial" w:hAnsi="Arial" w:cs="Arial"/>
          <w:bCs/>
          <w:sz w:val="20"/>
          <w:szCs w:val="20"/>
          <w:u w:val="single"/>
        </w:rPr>
        <w:t>Opłata za postój przyczep campingowych</w:t>
      </w:r>
    </w:p>
    <w:p w:rsidR="00F942C5" w:rsidRDefault="00F942C5" w:rsidP="00F942C5">
      <w:pPr>
        <w:pStyle w:val="NormalnyWeb"/>
        <w:spacing w:before="0" w:after="0" w:line="276" w:lineRule="auto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Ind w:w="-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2"/>
        <w:gridCol w:w="8838"/>
      </w:tblGrid>
      <w:tr w:rsidR="00F942C5" w:rsidTr="00F942C5">
        <w:trPr>
          <w:trHeight w:val="373"/>
        </w:trPr>
        <w:tc>
          <w:tcPr>
            <w:tcW w:w="27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pStyle w:val="NormalnyWeb"/>
              <w:spacing w:before="0"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Rodzaj składki</w:t>
            </w:r>
          </w:p>
        </w:tc>
        <w:tc>
          <w:tcPr>
            <w:tcW w:w="883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pStyle w:val="NormalnyWeb"/>
              <w:spacing w:before="0"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Opłata za postój </w:t>
            </w:r>
            <w:r>
              <w:rPr>
                <w:rFonts w:ascii="Arial" w:hAnsi="Arial" w:cs="Arial"/>
                <w:sz w:val="20"/>
                <w:szCs w:val="20"/>
              </w:rPr>
              <w:t>przyczep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campingowych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(wszystkie rodzaje) na terenie przylegającym do zbiorników Przylasek Rusiecki i Brzegi 2 i 3.</w:t>
            </w:r>
          </w:p>
        </w:tc>
      </w:tr>
      <w:tr w:rsidR="00F942C5" w:rsidTr="00F942C5">
        <w:trPr>
          <w:trHeight w:val="310"/>
        </w:trPr>
        <w:tc>
          <w:tcPr>
            <w:tcW w:w="2712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pStyle w:val="NormalnyWeb"/>
              <w:spacing w:before="0"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Opłata jednodniowa</w:t>
            </w:r>
          </w:p>
        </w:tc>
        <w:tc>
          <w:tcPr>
            <w:tcW w:w="883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pStyle w:val="NormalnyWeb"/>
              <w:spacing w:before="0"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 zł</w:t>
            </w:r>
          </w:p>
        </w:tc>
      </w:tr>
      <w:tr w:rsidR="00F942C5" w:rsidTr="00F942C5">
        <w:trPr>
          <w:trHeight w:val="317"/>
        </w:trPr>
        <w:tc>
          <w:tcPr>
            <w:tcW w:w="2712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pStyle w:val="NormalnyWeb"/>
              <w:spacing w:before="0"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Opłata 30 dniowa</w:t>
            </w:r>
          </w:p>
        </w:tc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pStyle w:val="NormalnyWeb"/>
              <w:spacing w:before="0"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350 zł</w:t>
            </w:r>
          </w:p>
        </w:tc>
      </w:tr>
    </w:tbl>
    <w:p w:rsidR="00F942C5" w:rsidRDefault="00F942C5" w:rsidP="00F942C5">
      <w:pPr>
        <w:pStyle w:val="NormalnyWeb"/>
        <w:spacing w:before="0" w:after="0" w:line="276" w:lineRule="auto"/>
        <w:rPr>
          <w:rFonts w:ascii="Arial" w:hAnsi="Arial" w:cs="Arial"/>
          <w:bCs/>
          <w:spacing w:val="-4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</w:t>
      </w:r>
    </w:p>
    <w:p w:rsidR="00F942C5" w:rsidRDefault="00F942C5" w:rsidP="00F942C5">
      <w:pPr>
        <w:pStyle w:val="NormalnyWeb"/>
        <w:spacing w:before="0" w:after="0" w:line="276" w:lineRule="auto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pacing w:val="-4"/>
          <w:sz w:val="20"/>
          <w:szCs w:val="20"/>
        </w:rPr>
        <w:t>Opłatę uiszcza się w siedzibie Zarządu Okręgu PZW Kraków lub przez system e-zezwolenia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pacing w:val="-4"/>
          <w:sz w:val="20"/>
          <w:szCs w:val="20"/>
        </w:rPr>
        <w:t xml:space="preserve"> z dokładnym opisem czynności i daty postoju.</w:t>
      </w:r>
    </w:p>
    <w:p w:rsidR="00F942C5" w:rsidRDefault="00F942C5" w:rsidP="00F942C5">
      <w:pPr>
        <w:pStyle w:val="NormalnyWeb"/>
        <w:spacing w:before="0" w:after="0" w:line="276" w:lineRule="auto"/>
        <w:rPr>
          <w:rFonts w:ascii="Arial" w:hAnsi="Arial" w:cs="Arial"/>
          <w:bCs/>
          <w:sz w:val="20"/>
          <w:szCs w:val="20"/>
        </w:rPr>
      </w:pPr>
    </w:p>
    <w:p w:rsidR="00F942C5" w:rsidRDefault="00F942C5" w:rsidP="00F942C5">
      <w:pPr>
        <w:pStyle w:val="NormalnyWeb"/>
        <w:spacing w:before="0" w:after="0" w:line="276" w:lineRule="auto"/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10. </w:t>
      </w:r>
      <w:r>
        <w:rPr>
          <w:rFonts w:ascii="Arial" w:hAnsi="Arial" w:cs="Arial"/>
          <w:bCs/>
          <w:sz w:val="20"/>
          <w:szCs w:val="20"/>
          <w:u w:val="single"/>
        </w:rPr>
        <w:t>Wysokość opłat za egzamin na kartę wędkarską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7698"/>
        <w:gridCol w:w="3928"/>
      </w:tblGrid>
      <w:tr w:rsidR="00F942C5" w:rsidTr="00F942C5">
        <w:trPr>
          <w:trHeight w:val="268"/>
        </w:trPr>
        <w:tc>
          <w:tcPr>
            <w:tcW w:w="7698" w:type="dxa"/>
            <w:tcBorders>
              <w:bottom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pStyle w:val="NormalnyWeb"/>
              <w:snapToGrid w:val="0"/>
              <w:spacing w:before="0" w:after="0" w:line="276" w:lineRule="auto"/>
              <w:jc w:val="center"/>
            </w:pPr>
          </w:p>
        </w:tc>
        <w:tc>
          <w:tcPr>
            <w:tcW w:w="39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pStyle w:val="NormalnyWeb"/>
              <w:spacing w:before="0"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Wysokość opłaty </w:t>
            </w:r>
          </w:p>
        </w:tc>
      </w:tr>
      <w:tr w:rsidR="00F942C5" w:rsidTr="00F942C5">
        <w:trPr>
          <w:trHeight w:val="268"/>
        </w:trPr>
        <w:tc>
          <w:tcPr>
            <w:tcW w:w="769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pStyle w:val="NormalnyWeb"/>
              <w:spacing w:before="0"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Młodzież szkolna, studenci (do 24 lat,)</w:t>
            </w:r>
          </w:p>
        </w:tc>
        <w:tc>
          <w:tcPr>
            <w:tcW w:w="392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pStyle w:val="NormalnyWeb"/>
              <w:spacing w:before="0"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bezpłatnie</w:t>
            </w:r>
          </w:p>
        </w:tc>
      </w:tr>
      <w:tr w:rsidR="00F942C5" w:rsidTr="00F942C5">
        <w:trPr>
          <w:trHeight w:val="268"/>
        </w:trPr>
        <w:tc>
          <w:tcPr>
            <w:tcW w:w="769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pStyle w:val="NormalnyWeb"/>
              <w:spacing w:before="0" w:after="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Pozostali*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942C5" w:rsidRDefault="00F942C5" w:rsidP="00F942C5">
            <w:pPr>
              <w:pStyle w:val="NormalnyWeb"/>
              <w:spacing w:before="0" w:after="0" w:line="276" w:lineRule="auto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30 zł.</w:t>
            </w:r>
          </w:p>
        </w:tc>
      </w:tr>
    </w:tbl>
    <w:p w:rsidR="00F942C5" w:rsidRDefault="00F942C5" w:rsidP="00F942C5">
      <w:pPr>
        <w:pStyle w:val="NormalnyWeb"/>
        <w:spacing w:before="0" w:after="0" w:line="276" w:lineRule="auto"/>
      </w:pPr>
    </w:p>
    <w:p w:rsidR="00F942C5" w:rsidRDefault="00F942C5" w:rsidP="00F942C5">
      <w:pPr>
        <w:pStyle w:val="NormalnyWeb"/>
        <w:spacing w:before="0" w:after="0"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*  Komisje Egzaminacyjne na Kartę Wędkarską mogą nie pobierać opłat za egzamin.</w:t>
      </w:r>
    </w:p>
    <w:p w:rsidR="00F942C5" w:rsidRDefault="00F942C5" w:rsidP="00F942C5">
      <w:pPr>
        <w:pStyle w:val="NormalnyWeb"/>
        <w:spacing w:before="0" w:after="0" w:line="276" w:lineRule="auto"/>
        <w:rPr>
          <w:rFonts w:ascii="Arial" w:hAnsi="Arial" w:cs="Arial"/>
          <w:bCs/>
          <w:sz w:val="20"/>
          <w:szCs w:val="20"/>
        </w:rPr>
      </w:pPr>
    </w:p>
    <w:p w:rsidR="00F942C5" w:rsidRDefault="00F942C5" w:rsidP="00F942C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METOD POŁOWU i WÓD UDOSTĘPNIONYCH DO AMATORSKIEGO POŁOWU RYB NA  WODACH UŻYTKOWANYCH PRZEZ OKRĘG PZW W KRAKOWIE W ROKU 2023</w:t>
      </w:r>
    </w:p>
    <w:p w:rsidR="00F942C5" w:rsidRPr="00F942C5" w:rsidRDefault="00F942C5" w:rsidP="00F942C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:rsidR="00F942C5" w:rsidRDefault="00F942C5" w:rsidP="00F942C5">
      <w:pPr>
        <w:ind w:left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>Brodła</w:t>
      </w:r>
      <w:r>
        <w:rPr>
          <w:rFonts w:ascii="Arial" w:hAnsi="Arial" w:cs="Arial"/>
          <w:sz w:val="20"/>
          <w:szCs w:val="20"/>
        </w:rPr>
        <w:t xml:space="preserve"> - od źródeł do cofki zalewu „Skowronek”</w:t>
      </w:r>
    </w:p>
    <w:p w:rsidR="00F942C5" w:rsidRDefault="00F942C5" w:rsidP="00F942C5">
      <w:pPr>
        <w:pStyle w:val="Tytu"/>
        <w:ind w:left="284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Cedron</w:t>
      </w:r>
      <w:r>
        <w:rPr>
          <w:rFonts w:ascii="Arial" w:hAnsi="Arial" w:cs="Arial"/>
          <w:sz w:val="20"/>
        </w:rPr>
        <w:t xml:space="preserve"> -od źródeł do ujścia</w:t>
      </w:r>
    </w:p>
    <w:p w:rsidR="00F942C5" w:rsidRDefault="00F942C5" w:rsidP="00F942C5">
      <w:pPr>
        <w:ind w:left="284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Dłubnia</w:t>
      </w:r>
      <w:proofErr w:type="spellEnd"/>
      <w:r>
        <w:rPr>
          <w:rFonts w:ascii="Arial" w:hAnsi="Arial" w:cs="Arial"/>
          <w:sz w:val="20"/>
          <w:szCs w:val="20"/>
        </w:rPr>
        <w:t xml:space="preserve"> -od mostu drogowego w m. Wysocice do ujścia </w:t>
      </w:r>
      <w:r>
        <w:rPr>
          <w:rFonts w:ascii="Arial" w:hAnsi="Arial" w:cs="Arial"/>
          <w:b/>
          <w:sz w:val="20"/>
          <w:szCs w:val="20"/>
        </w:rPr>
        <w:t>z wyłączeniem;</w:t>
      </w:r>
    </w:p>
    <w:p w:rsidR="00F942C5" w:rsidRDefault="00F942C5" w:rsidP="00F942C5">
      <w:pPr>
        <w:pStyle w:val="Stopka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oznakowanej części lewego zbiornika zalewu </w:t>
      </w:r>
      <w:proofErr w:type="spellStart"/>
      <w:r>
        <w:rPr>
          <w:rFonts w:ascii="Arial" w:hAnsi="Arial" w:cs="Arial"/>
          <w:sz w:val="20"/>
          <w:szCs w:val="20"/>
        </w:rPr>
        <w:t>Zesławickiego</w:t>
      </w:r>
      <w:proofErr w:type="spellEnd"/>
      <w:r>
        <w:rPr>
          <w:rFonts w:ascii="Arial" w:hAnsi="Arial" w:cs="Arial"/>
          <w:sz w:val="20"/>
          <w:szCs w:val="20"/>
        </w:rPr>
        <w:t xml:space="preserve"> (od nasypu kolejowego) w terminie wskazanym na    tablicach informacyjnych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F942C5" w:rsidRDefault="00F942C5" w:rsidP="00F942C5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Drwinia Długa</w:t>
      </w:r>
      <w:r>
        <w:rPr>
          <w:rFonts w:ascii="Arial" w:hAnsi="Arial" w:cs="Arial"/>
          <w:sz w:val="20"/>
          <w:szCs w:val="20"/>
        </w:rPr>
        <w:t xml:space="preserve"> -od źródeł do ujścia</w:t>
      </w:r>
    </w:p>
    <w:p w:rsidR="00F942C5" w:rsidRDefault="00F942C5" w:rsidP="00F942C5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Drwinka </w:t>
      </w:r>
      <w:r>
        <w:rPr>
          <w:rFonts w:ascii="Arial" w:hAnsi="Arial" w:cs="Arial"/>
          <w:sz w:val="20"/>
          <w:szCs w:val="20"/>
        </w:rPr>
        <w:t>-od źródeł do ujścia</w:t>
      </w:r>
    </w:p>
    <w:p w:rsidR="00F942C5" w:rsidRDefault="00F942C5" w:rsidP="00F942C5">
      <w:pPr>
        <w:ind w:left="284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Głogoczówka</w:t>
      </w:r>
      <w:proofErr w:type="spellEnd"/>
      <w:r>
        <w:rPr>
          <w:rFonts w:ascii="Arial" w:hAnsi="Arial" w:cs="Arial"/>
          <w:sz w:val="20"/>
          <w:szCs w:val="20"/>
        </w:rPr>
        <w:t xml:space="preserve"> -od źródeł do połączenia </w:t>
      </w:r>
      <w:proofErr w:type="spellStart"/>
      <w:r>
        <w:rPr>
          <w:rFonts w:ascii="Arial" w:hAnsi="Arial" w:cs="Arial"/>
          <w:sz w:val="20"/>
          <w:szCs w:val="20"/>
        </w:rPr>
        <w:t>Głogoczówki</w:t>
      </w:r>
      <w:proofErr w:type="spellEnd"/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Harbutówką</w:t>
      </w:r>
      <w:proofErr w:type="spellEnd"/>
      <w:r>
        <w:rPr>
          <w:rFonts w:ascii="Arial" w:hAnsi="Arial" w:cs="Arial"/>
          <w:sz w:val="20"/>
          <w:szCs w:val="20"/>
        </w:rPr>
        <w:t xml:space="preserve"> w miejscowości Wola Radziszowska</w:t>
      </w:r>
    </w:p>
    <w:p w:rsidR="00F942C5" w:rsidRDefault="00F942C5" w:rsidP="00F942C5">
      <w:pPr>
        <w:ind w:left="284"/>
        <w:rPr>
          <w:rFonts w:ascii="Arial" w:hAnsi="Arial" w:cs="Arial"/>
          <w:b/>
          <w:bCs/>
          <w:spacing w:val="-4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Harbutówka</w:t>
      </w:r>
      <w:proofErr w:type="spellEnd"/>
      <w:r>
        <w:rPr>
          <w:rFonts w:ascii="Arial" w:hAnsi="Arial" w:cs="Arial"/>
          <w:sz w:val="20"/>
          <w:szCs w:val="20"/>
        </w:rPr>
        <w:t xml:space="preserve"> -od źródeł do połączenia </w:t>
      </w:r>
      <w:proofErr w:type="spellStart"/>
      <w:r>
        <w:rPr>
          <w:rFonts w:ascii="Arial" w:hAnsi="Arial" w:cs="Arial"/>
          <w:sz w:val="20"/>
          <w:szCs w:val="20"/>
        </w:rPr>
        <w:t>Harbutówki</w:t>
      </w:r>
      <w:proofErr w:type="spellEnd"/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Głogoczówką</w:t>
      </w:r>
      <w:proofErr w:type="spellEnd"/>
      <w:r>
        <w:rPr>
          <w:rFonts w:ascii="Arial" w:hAnsi="Arial" w:cs="Arial"/>
          <w:sz w:val="20"/>
          <w:szCs w:val="20"/>
        </w:rPr>
        <w:t xml:space="preserve"> w miejscowości Wola Radziszowska</w:t>
      </w:r>
    </w:p>
    <w:p w:rsidR="00F942C5" w:rsidRDefault="00F942C5" w:rsidP="00F942C5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pacing w:val="-4"/>
          <w:sz w:val="20"/>
          <w:szCs w:val="20"/>
        </w:rPr>
        <w:t xml:space="preserve">Krzeszówka </w:t>
      </w:r>
      <w:r>
        <w:rPr>
          <w:rFonts w:ascii="Arial" w:hAnsi="Arial" w:cs="Arial"/>
          <w:spacing w:val="-4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od ujścia </w:t>
      </w:r>
      <w:proofErr w:type="spellStart"/>
      <w:r>
        <w:rPr>
          <w:rFonts w:ascii="Arial" w:hAnsi="Arial" w:cs="Arial"/>
          <w:sz w:val="20"/>
          <w:szCs w:val="20"/>
        </w:rPr>
        <w:t>Dulówki</w:t>
      </w:r>
      <w:proofErr w:type="spellEnd"/>
      <w:r>
        <w:rPr>
          <w:rFonts w:ascii="Arial" w:hAnsi="Arial" w:cs="Arial"/>
          <w:sz w:val="20"/>
          <w:szCs w:val="20"/>
        </w:rPr>
        <w:t xml:space="preserve"> do połączenia z </w:t>
      </w:r>
      <w:proofErr w:type="spellStart"/>
      <w:r>
        <w:rPr>
          <w:rFonts w:ascii="Arial" w:hAnsi="Arial" w:cs="Arial"/>
          <w:sz w:val="20"/>
          <w:szCs w:val="20"/>
        </w:rPr>
        <w:t>Racławką</w:t>
      </w:r>
      <w:proofErr w:type="spellEnd"/>
    </w:p>
    <w:p w:rsidR="00F942C5" w:rsidRDefault="00F942C5" w:rsidP="00F942C5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Potok </w:t>
      </w:r>
      <w:proofErr w:type="spellStart"/>
      <w:r>
        <w:rPr>
          <w:rFonts w:ascii="Arial" w:hAnsi="Arial" w:cs="Arial"/>
          <w:b/>
          <w:sz w:val="20"/>
          <w:szCs w:val="20"/>
        </w:rPr>
        <w:t>Kościelnicki</w:t>
      </w:r>
      <w:proofErr w:type="spellEnd"/>
      <w:r>
        <w:rPr>
          <w:rFonts w:ascii="Arial" w:hAnsi="Arial" w:cs="Arial"/>
          <w:sz w:val="20"/>
          <w:szCs w:val="20"/>
        </w:rPr>
        <w:t xml:space="preserve"> -od źródeł do ujścia</w:t>
      </w:r>
    </w:p>
    <w:p w:rsidR="00F942C5" w:rsidRDefault="00F942C5" w:rsidP="00F942C5">
      <w:pPr>
        <w:pStyle w:val="Stopka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Prądnik</w:t>
      </w:r>
      <w:r>
        <w:rPr>
          <w:rFonts w:ascii="Arial" w:hAnsi="Arial" w:cs="Arial"/>
          <w:sz w:val="20"/>
          <w:szCs w:val="20"/>
        </w:rPr>
        <w:t xml:space="preserve"> -od mostu drogowego na trasie Wielka Wieś - Przybysławice do ujścia</w:t>
      </w:r>
    </w:p>
    <w:p w:rsidR="00F942C5" w:rsidRDefault="00F942C5" w:rsidP="00F942C5">
      <w:pPr>
        <w:ind w:left="284"/>
        <w:rPr>
          <w:rFonts w:ascii="Arial" w:hAnsi="Arial" w:cs="Arial"/>
          <w:b/>
          <w:bCs/>
          <w:spacing w:val="-4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Regulka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od źródeł do ujścia</w:t>
      </w:r>
    </w:p>
    <w:p w:rsidR="00F942C5" w:rsidRDefault="00F942C5" w:rsidP="00F942C5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pacing w:val="-4"/>
          <w:sz w:val="20"/>
          <w:szCs w:val="20"/>
        </w:rPr>
        <w:t>Rudawa</w:t>
      </w:r>
      <w:r>
        <w:rPr>
          <w:rFonts w:ascii="Arial" w:hAnsi="Arial" w:cs="Arial"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od połączenia Racławki z Krzeszówką do mostu kolejowego powyżej drogi Zabierzów-Bolechowice i od granicy strefy ochrony bezpośredniej ujęcia wody dla m. Krakowa na jazie  w </w:t>
      </w:r>
      <w:proofErr w:type="spellStart"/>
      <w:r>
        <w:rPr>
          <w:rFonts w:ascii="Arial" w:hAnsi="Arial" w:cs="Arial"/>
          <w:sz w:val="20"/>
          <w:szCs w:val="20"/>
        </w:rPr>
        <w:t>Mydlnikach</w:t>
      </w:r>
      <w:proofErr w:type="spellEnd"/>
      <w:r>
        <w:rPr>
          <w:rFonts w:ascii="Arial" w:hAnsi="Arial" w:cs="Arial"/>
          <w:sz w:val="20"/>
          <w:szCs w:val="20"/>
        </w:rPr>
        <w:t xml:space="preserve"> do ujścia</w:t>
      </w:r>
    </w:p>
    <w:p w:rsidR="00F942C5" w:rsidRDefault="00F942C5" w:rsidP="00F942C5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Rudno</w:t>
      </w:r>
      <w:r>
        <w:rPr>
          <w:rFonts w:ascii="Arial" w:hAnsi="Arial" w:cs="Arial"/>
          <w:sz w:val="20"/>
          <w:szCs w:val="20"/>
        </w:rPr>
        <w:t xml:space="preserve"> - od mostu drogowego na trasie Zalas – Brodła do ujścia</w:t>
      </w:r>
    </w:p>
    <w:p w:rsidR="00F942C5" w:rsidRDefault="00F942C5" w:rsidP="00F942C5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Sanka </w:t>
      </w:r>
      <w:r>
        <w:rPr>
          <w:rFonts w:ascii="Arial" w:hAnsi="Arial" w:cs="Arial"/>
          <w:sz w:val="20"/>
          <w:szCs w:val="20"/>
        </w:rPr>
        <w:t xml:space="preserve">- od granicy rezerwatu przyrody „Dolina </w:t>
      </w:r>
      <w:proofErr w:type="spellStart"/>
      <w:r>
        <w:rPr>
          <w:rFonts w:ascii="Arial" w:hAnsi="Arial" w:cs="Arial"/>
          <w:sz w:val="20"/>
          <w:szCs w:val="20"/>
        </w:rPr>
        <w:t>Mnikowska</w:t>
      </w:r>
      <w:proofErr w:type="spellEnd"/>
      <w:r>
        <w:rPr>
          <w:rFonts w:ascii="Arial" w:hAnsi="Arial" w:cs="Arial"/>
          <w:sz w:val="20"/>
          <w:szCs w:val="20"/>
        </w:rPr>
        <w:t>” do ujścia</w:t>
      </w:r>
    </w:p>
    <w:p w:rsidR="00F942C5" w:rsidRDefault="00F942C5" w:rsidP="00F942C5">
      <w:pPr>
        <w:ind w:left="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Serafa </w:t>
      </w:r>
      <w:r>
        <w:rPr>
          <w:rFonts w:ascii="Arial" w:hAnsi="Arial" w:cs="Arial"/>
          <w:sz w:val="20"/>
          <w:szCs w:val="20"/>
        </w:rPr>
        <w:t>-od źródeł do ujścia</w:t>
      </w:r>
    </w:p>
    <w:p w:rsidR="00F942C5" w:rsidRDefault="00F942C5" w:rsidP="00F942C5">
      <w:pPr>
        <w:pStyle w:val="Tytu"/>
        <w:ind w:left="284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Skawinka</w:t>
      </w:r>
      <w:r>
        <w:rPr>
          <w:rFonts w:ascii="Arial" w:hAnsi="Arial" w:cs="Arial"/>
          <w:sz w:val="20"/>
        </w:rPr>
        <w:t xml:space="preserve"> -od połączenia potoków </w:t>
      </w:r>
      <w:proofErr w:type="spellStart"/>
      <w:r>
        <w:rPr>
          <w:rFonts w:ascii="Arial" w:hAnsi="Arial" w:cs="Arial"/>
          <w:sz w:val="20"/>
        </w:rPr>
        <w:t>Głogoczówki</w:t>
      </w:r>
      <w:proofErr w:type="spellEnd"/>
      <w:r>
        <w:rPr>
          <w:rFonts w:ascii="Arial" w:hAnsi="Arial" w:cs="Arial"/>
          <w:sz w:val="20"/>
        </w:rPr>
        <w:t xml:space="preserve"> z </w:t>
      </w:r>
      <w:proofErr w:type="spellStart"/>
      <w:r>
        <w:rPr>
          <w:rFonts w:ascii="Arial" w:hAnsi="Arial" w:cs="Arial"/>
          <w:sz w:val="20"/>
        </w:rPr>
        <w:t>Harbutówką</w:t>
      </w:r>
      <w:proofErr w:type="spellEnd"/>
      <w:r>
        <w:rPr>
          <w:rFonts w:ascii="Arial" w:hAnsi="Arial" w:cs="Arial"/>
          <w:sz w:val="20"/>
        </w:rPr>
        <w:t xml:space="preserve"> do ujścia </w:t>
      </w:r>
    </w:p>
    <w:p w:rsidR="00F942C5" w:rsidRDefault="00F942C5" w:rsidP="00F942C5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Sosnówka</w:t>
      </w:r>
      <w:r>
        <w:rPr>
          <w:rFonts w:ascii="Arial" w:hAnsi="Arial" w:cs="Arial"/>
          <w:sz w:val="20"/>
          <w:szCs w:val="20"/>
        </w:rPr>
        <w:t xml:space="preserve"> - od źródeł do ujścia</w:t>
      </w:r>
    </w:p>
    <w:p w:rsidR="00F942C5" w:rsidRDefault="00F942C5" w:rsidP="00F942C5">
      <w:pPr>
        <w:pStyle w:val="Stopka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Stradomka</w:t>
      </w:r>
      <w:r>
        <w:rPr>
          <w:rFonts w:ascii="Arial" w:hAnsi="Arial" w:cs="Arial"/>
          <w:sz w:val="20"/>
          <w:szCs w:val="20"/>
        </w:rPr>
        <w:t xml:space="preserve"> -od źródeł do ujścia</w:t>
      </w:r>
    </w:p>
    <w:p w:rsidR="00F942C5" w:rsidRDefault="00F942C5" w:rsidP="00F942C5">
      <w:pPr>
        <w:pStyle w:val="Stopka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Szreniawa </w:t>
      </w:r>
      <w:r>
        <w:rPr>
          <w:rFonts w:ascii="Arial" w:hAnsi="Arial" w:cs="Arial"/>
          <w:sz w:val="20"/>
          <w:szCs w:val="20"/>
        </w:rPr>
        <w:t xml:space="preserve">-od źródeł do </w:t>
      </w:r>
      <w:proofErr w:type="spellStart"/>
      <w:r>
        <w:rPr>
          <w:rFonts w:ascii="Arial" w:hAnsi="Arial" w:cs="Arial"/>
          <w:sz w:val="20"/>
          <w:szCs w:val="20"/>
        </w:rPr>
        <w:t>do</w:t>
      </w:r>
      <w:proofErr w:type="spellEnd"/>
      <w:r>
        <w:rPr>
          <w:rFonts w:ascii="Arial" w:hAnsi="Arial" w:cs="Arial"/>
          <w:sz w:val="20"/>
          <w:szCs w:val="20"/>
        </w:rPr>
        <w:t xml:space="preserve"> ujścia </w:t>
      </w:r>
    </w:p>
    <w:p w:rsidR="00F942C5" w:rsidRDefault="00F942C5" w:rsidP="00F942C5">
      <w:pPr>
        <w:pStyle w:val="Stopka"/>
        <w:ind w:left="284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Ścieklec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-od źródeł do ujścia do rzeki Szreniawy w miejscowości Proszowice</w:t>
      </w:r>
    </w:p>
    <w:p w:rsidR="00F942C5" w:rsidRDefault="00F942C5" w:rsidP="00F942C5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Wilga</w:t>
      </w:r>
      <w:r>
        <w:rPr>
          <w:rFonts w:ascii="Arial" w:hAnsi="Arial" w:cs="Arial"/>
          <w:sz w:val="20"/>
          <w:szCs w:val="20"/>
        </w:rPr>
        <w:t xml:space="preserve"> - od źródeł do ujścia</w:t>
      </w:r>
      <w:r>
        <w:rPr>
          <w:rFonts w:ascii="Arial" w:hAnsi="Arial" w:cs="Arial"/>
          <w:b/>
          <w:sz w:val="20"/>
          <w:szCs w:val="20"/>
        </w:rPr>
        <w:t xml:space="preserve"> z wyłączeniem;</w:t>
      </w:r>
    </w:p>
    <w:p w:rsidR="00F942C5" w:rsidRDefault="00F942C5" w:rsidP="00F942C5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-oznakowanego odcinka od jazu przy ul. </w:t>
      </w:r>
      <w:proofErr w:type="spellStart"/>
      <w:r>
        <w:rPr>
          <w:rFonts w:ascii="Arial" w:hAnsi="Arial" w:cs="Arial"/>
          <w:sz w:val="20"/>
          <w:szCs w:val="20"/>
        </w:rPr>
        <w:t>Rydlówka</w:t>
      </w:r>
      <w:proofErr w:type="spellEnd"/>
      <w:r>
        <w:rPr>
          <w:rFonts w:ascii="Arial" w:hAnsi="Arial" w:cs="Arial"/>
          <w:sz w:val="20"/>
          <w:szCs w:val="20"/>
        </w:rPr>
        <w:t xml:space="preserve"> do ujścia do rzeki Wisły w miejscowości Kraków w terminie wskazanym na tablicach informacyjnych</w:t>
      </w:r>
    </w:p>
    <w:p w:rsidR="00F942C5" w:rsidRDefault="00F942C5" w:rsidP="00F942C5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Wisła </w:t>
      </w:r>
      <w:r>
        <w:rPr>
          <w:rFonts w:ascii="Arial" w:hAnsi="Arial" w:cs="Arial"/>
          <w:sz w:val="20"/>
          <w:szCs w:val="20"/>
        </w:rPr>
        <w:t xml:space="preserve">- od ujścia rzeki Skawy do ujścia rzeki Raby wraz ze starorzeczami „Pod Skałą”, „Podgórkami Tynieckimi” i „Starorzeczem Czernichów”.     </w:t>
      </w:r>
    </w:p>
    <w:p w:rsidR="00F942C5" w:rsidRDefault="00F942C5" w:rsidP="00F942C5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wyłączeniem;</w:t>
      </w:r>
    </w:p>
    <w:p w:rsidR="00F942C5" w:rsidRDefault="00F942C5" w:rsidP="00F942C5">
      <w:pPr>
        <w:ind w:left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części dolnego zbiornika Podgórki Tynieckie na wysokości budynku przy ul. Kolna 2 w Krakowie</w:t>
      </w:r>
      <w:r>
        <w:rPr>
          <w:rFonts w:ascii="Arial" w:hAnsi="Arial" w:cs="Arial"/>
          <w:color w:val="8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wraz z kanałem przechodzącym pod wałem przeciwpowodziowym ,</w:t>
      </w:r>
    </w:p>
    <w:p w:rsidR="00F942C5" w:rsidRDefault="00F942C5" w:rsidP="00F942C5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oznakowanego odcinka prawego brzegu Wisły od Stopnia Kościuszko do 50 m poniżej ujścia toru kajakowego </w:t>
      </w:r>
    </w:p>
    <w:p w:rsidR="00F942C5" w:rsidRDefault="00F942C5" w:rsidP="00F942C5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oznakowanego odcinka kanału (od wrót śluzy do ujścia do Wisły) na kanale Łączany w miejscowości Borek Szlachecki w terminie wskazanym na tablicach informacyjnych </w:t>
      </w:r>
    </w:p>
    <w:p w:rsidR="00F942C5" w:rsidRDefault="00F942C5" w:rsidP="00F942C5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-zamkniętej części brzegu basenu portowego  </w:t>
      </w:r>
      <w:proofErr w:type="spellStart"/>
      <w:r>
        <w:rPr>
          <w:rFonts w:ascii="Arial" w:hAnsi="Arial" w:cs="Arial"/>
          <w:sz w:val="20"/>
          <w:szCs w:val="20"/>
        </w:rPr>
        <w:t>Płaszów</w:t>
      </w:r>
      <w:proofErr w:type="spellEnd"/>
      <w:r>
        <w:rPr>
          <w:rFonts w:ascii="Arial" w:hAnsi="Arial" w:cs="Arial"/>
          <w:sz w:val="20"/>
          <w:szCs w:val="20"/>
        </w:rPr>
        <w:t xml:space="preserve"> w miejscowości Kraków należącego do Przedsiębiorstwa  </w:t>
      </w:r>
      <w:proofErr w:type="spellStart"/>
      <w:r>
        <w:rPr>
          <w:rFonts w:ascii="Arial" w:hAnsi="Arial" w:cs="Arial"/>
          <w:sz w:val="20"/>
          <w:szCs w:val="20"/>
        </w:rPr>
        <w:t>Namarol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F942C5" w:rsidRPr="00390612" w:rsidRDefault="00F942C5" w:rsidP="00F942C5">
      <w:pPr>
        <w:ind w:left="284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-oznakowanego odcinka kanału (od wrót śluzy do ujścia do Wisły) na stopniu wodnym „Przewóz” w terminie wskazanym na tablicach informacyjnych</w:t>
      </w:r>
    </w:p>
    <w:p w:rsidR="00F942C5" w:rsidRDefault="00F942C5" w:rsidP="00F942C5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Zbiornik Bagry Wielkie</w:t>
      </w:r>
    </w:p>
    <w:p w:rsidR="00F942C5" w:rsidRDefault="00F942C5" w:rsidP="00F942C5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Zalew Budzyński – brzeg wspólnoty gruntowej wsi Budzyń </w:t>
      </w:r>
    </w:p>
    <w:p w:rsidR="00F942C5" w:rsidRDefault="00F942C5" w:rsidP="00F942C5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Zbiornik Brzegi</w:t>
      </w:r>
      <w:r>
        <w:rPr>
          <w:rFonts w:ascii="Arial" w:hAnsi="Arial" w:cs="Arial"/>
          <w:sz w:val="20"/>
          <w:szCs w:val="20"/>
        </w:rPr>
        <w:t xml:space="preserve"> nr 3 </w:t>
      </w:r>
    </w:p>
    <w:p w:rsidR="00F942C5" w:rsidRDefault="00F942C5" w:rsidP="00F942C5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Zbiorniki Przylasku Rusieckiego</w:t>
      </w:r>
      <w:r>
        <w:rPr>
          <w:rFonts w:ascii="Arial" w:hAnsi="Arial" w:cs="Arial"/>
          <w:sz w:val="20"/>
          <w:szCs w:val="20"/>
        </w:rPr>
        <w:t xml:space="preserve"> nr 1,12,13,14</w:t>
      </w:r>
    </w:p>
    <w:p w:rsidR="00F942C5" w:rsidRDefault="00F942C5" w:rsidP="00F942C5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Zbiornik</w:t>
      </w:r>
      <w:r w:rsidRPr="00327C44">
        <w:rPr>
          <w:rFonts w:ascii="Arial" w:hAnsi="Arial" w:cs="Arial"/>
          <w:b/>
          <w:sz w:val="20"/>
          <w:szCs w:val="20"/>
        </w:rPr>
        <w:t xml:space="preserve"> Cholerzyn</w:t>
      </w:r>
      <w:r>
        <w:rPr>
          <w:rFonts w:ascii="Arial" w:hAnsi="Arial" w:cs="Arial"/>
          <w:b/>
          <w:sz w:val="20"/>
          <w:szCs w:val="20"/>
        </w:rPr>
        <w:t xml:space="preserve"> wg załączonej mapy</w:t>
      </w:r>
    </w:p>
    <w:p w:rsidR="00F942C5" w:rsidRDefault="00F942C5" w:rsidP="00F942C5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Zbiornik Nieznanowice - Jaroszówka wg załączonej mapy</w:t>
      </w:r>
    </w:p>
    <w:p w:rsidR="00F942C5" w:rsidRPr="00F35B51" w:rsidRDefault="00F942C5" w:rsidP="00F942C5">
      <w:pPr>
        <w:spacing w:before="100" w:beforeAutospacing="1"/>
        <w:ind w:left="284"/>
        <w:rPr>
          <w:lang w:eastAsia="pl-PL"/>
        </w:rPr>
      </w:pPr>
      <w:r w:rsidRPr="00F35B51">
        <w:rPr>
          <w:rFonts w:ascii="Calibri" w:hAnsi="Calibri" w:cs="Arial"/>
          <w:b/>
          <w:bCs/>
          <w:lang w:eastAsia="pl-PL"/>
        </w:rPr>
        <w:t>Składka</w:t>
      </w:r>
      <w:r>
        <w:rPr>
          <w:rFonts w:ascii="Calibri" w:hAnsi="Calibri" w:cs="Arial"/>
          <w:b/>
          <w:bCs/>
          <w:lang w:eastAsia="pl-PL"/>
        </w:rPr>
        <w:t xml:space="preserve"> uprawnia do amatorskiego połowu ryb wędką na wymienionych akwenach bez prawa połowu ze środków pływających</w:t>
      </w:r>
    </w:p>
    <w:p w:rsidR="00F942C5" w:rsidRDefault="00F942C5" w:rsidP="00F942C5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</w:t>
      </w:r>
    </w:p>
    <w:p w:rsidR="00F942C5" w:rsidRDefault="00F942C5" w:rsidP="00F942C5">
      <w:pPr>
        <w:ind w:left="284"/>
        <w:rPr>
          <w:rFonts w:ascii="Arial" w:hAnsi="Arial" w:cs="Arial"/>
          <w:b/>
          <w:bCs/>
          <w:spacing w:val="-4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Raba</w:t>
      </w:r>
      <w:r>
        <w:rPr>
          <w:rFonts w:ascii="Arial" w:hAnsi="Arial" w:cs="Arial"/>
          <w:sz w:val="20"/>
          <w:szCs w:val="20"/>
        </w:rPr>
        <w:t xml:space="preserve"> -od mostu drogowego w Dobczycach do ujścia rzeki Stradomki ,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</w:p>
    <w:p w:rsidR="00F942C5" w:rsidRDefault="00F942C5" w:rsidP="00F942C5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pacing w:val="-4"/>
          <w:sz w:val="20"/>
          <w:szCs w:val="20"/>
        </w:rPr>
        <w:t>Rudawa</w:t>
      </w:r>
      <w:r>
        <w:rPr>
          <w:rFonts w:ascii="Arial" w:hAnsi="Arial" w:cs="Arial"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od mostu kolejowego powyżej drogi Zabierzów-Bolechowice do jazu w </w:t>
      </w:r>
      <w:proofErr w:type="spellStart"/>
      <w:r>
        <w:rPr>
          <w:rFonts w:ascii="Arial" w:hAnsi="Arial" w:cs="Arial"/>
          <w:sz w:val="20"/>
          <w:szCs w:val="20"/>
        </w:rPr>
        <w:t>Mydlnikach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</w:p>
    <w:p w:rsidR="00F942C5" w:rsidRPr="00C40482" w:rsidRDefault="00F942C5" w:rsidP="00F942C5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Zbiorniki Przylasku Rusieckiego</w:t>
      </w:r>
      <w:r>
        <w:rPr>
          <w:rFonts w:ascii="Arial" w:hAnsi="Arial" w:cs="Arial"/>
          <w:sz w:val="20"/>
          <w:szCs w:val="20"/>
        </w:rPr>
        <w:t xml:space="preserve"> </w:t>
      </w:r>
      <w:r w:rsidRPr="00C40482">
        <w:rPr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  <w:sz w:val="20"/>
          <w:szCs w:val="20"/>
        </w:rPr>
        <w:t>.</w:t>
      </w:r>
      <w:r w:rsidRPr="00C40482">
        <w:rPr>
          <w:rFonts w:ascii="Arial" w:hAnsi="Arial" w:cs="Arial"/>
          <w:b/>
          <w:sz w:val="20"/>
          <w:szCs w:val="20"/>
        </w:rPr>
        <w:t xml:space="preserve"> 2,3,</w:t>
      </w:r>
      <w:r>
        <w:rPr>
          <w:rFonts w:ascii="Arial" w:hAnsi="Arial" w:cs="Arial"/>
          <w:b/>
          <w:sz w:val="20"/>
          <w:szCs w:val="20"/>
        </w:rPr>
        <w:t>7,</w:t>
      </w:r>
      <w:r w:rsidRPr="00C40482">
        <w:rPr>
          <w:rFonts w:ascii="Arial" w:hAnsi="Arial" w:cs="Arial"/>
          <w:b/>
          <w:sz w:val="20"/>
          <w:szCs w:val="20"/>
        </w:rPr>
        <w:t>9</w:t>
      </w:r>
    </w:p>
    <w:p w:rsidR="00F942C5" w:rsidRDefault="00F942C5" w:rsidP="00F942C5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Zalew Na Piaskach Budzyń-Cholerzyn (dawniej Zbiornik Kryspinów)</w:t>
      </w:r>
    </w:p>
    <w:p w:rsidR="00F942C5" w:rsidRDefault="00F942C5" w:rsidP="00F942C5">
      <w:pPr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oraz wszystkie wody wymienione w załączniku nr 1</w:t>
      </w:r>
    </w:p>
    <w:p w:rsidR="00F942C5" w:rsidRPr="0033505C" w:rsidRDefault="00F942C5" w:rsidP="00F942C5">
      <w:pPr>
        <w:rPr>
          <w:rFonts w:ascii="Calibri" w:hAnsi="Calibri" w:cs="Arial"/>
          <w:b/>
          <w:bCs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Składka </w:t>
      </w:r>
      <w:r>
        <w:rPr>
          <w:rFonts w:ascii="Calibri" w:hAnsi="Calibri" w:cs="Arial"/>
          <w:b/>
          <w:bCs/>
          <w:lang w:eastAsia="pl-PL"/>
        </w:rPr>
        <w:t xml:space="preserve">uprawnia do amatorskiego połowu ryb wędką na wymienionych akwenach w załączniku 1 i 2  oraz ze   środków pływających na udostępnionych na ten cel akwenach </w:t>
      </w:r>
      <w:r w:rsidRPr="00F35B51">
        <w:rPr>
          <w:rFonts w:ascii="Calibri" w:hAnsi="Calibri" w:cs="Arial"/>
          <w:b/>
          <w:bCs/>
          <w:lang w:eastAsia="pl-PL"/>
        </w:rPr>
        <w:t xml:space="preserve"> z wyłączeni</w:t>
      </w:r>
      <w:r>
        <w:rPr>
          <w:rFonts w:ascii="Calibri" w:hAnsi="Calibri" w:cs="Arial"/>
          <w:b/>
          <w:bCs/>
          <w:lang w:eastAsia="pl-PL"/>
        </w:rPr>
        <w:t>em połowu</w:t>
      </w:r>
      <w:r>
        <w:rPr>
          <w:rFonts w:ascii="Arial" w:hAnsi="Arial" w:cs="Arial"/>
          <w:b/>
          <w:sz w:val="20"/>
          <w:szCs w:val="20"/>
        </w:rPr>
        <w:t xml:space="preserve"> metodą </w:t>
      </w:r>
      <w:proofErr w:type="spellStart"/>
      <w:r>
        <w:rPr>
          <w:rFonts w:ascii="Arial" w:hAnsi="Arial" w:cs="Arial"/>
          <w:b/>
          <w:sz w:val="20"/>
          <w:szCs w:val="20"/>
        </w:rPr>
        <w:t>trollingową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:rsidR="00F942C5" w:rsidRDefault="00F942C5" w:rsidP="00F942C5">
      <w:pPr>
        <w:ind w:left="284"/>
        <w:rPr>
          <w:rFonts w:ascii="Arial" w:hAnsi="Arial" w:cs="Arial"/>
          <w:b/>
          <w:sz w:val="20"/>
          <w:szCs w:val="20"/>
        </w:rPr>
      </w:pPr>
    </w:p>
    <w:p w:rsidR="00F942C5" w:rsidRDefault="00F942C5" w:rsidP="00F942C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Załącznik nr 3</w:t>
      </w:r>
    </w:p>
    <w:p w:rsidR="00F942C5" w:rsidRDefault="00F942C5" w:rsidP="00F942C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Zbiornik Brzegi nr. 2</w:t>
      </w:r>
    </w:p>
    <w:p w:rsidR="00F942C5" w:rsidRPr="00F942C5" w:rsidRDefault="00F942C5" w:rsidP="00F942C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Składka </w:t>
      </w:r>
      <w:r>
        <w:rPr>
          <w:rFonts w:ascii="Calibri" w:hAnsi="Calibri" w:cs="Arial"/>
          <w:b/>
          <w:bCs/>
          <w:lang w:eastAsia="pl-PL"/>
        </w:rPr>
        <w:t xml:space="preserve">uprawnia do amatorskiego połowu ryb wędką na wymienionych akwenach w załączniku 1 ,2 i 3  oraz ze środków pływających na udostępnionych na ten cel akwenach wraz z </w:t>
      </w:r>
      <w:r>
        <w:rPr>
          <w:rFonts w:ascii="Arial" w:hAnsi="Arial" w:cs="Arial"/>
          <w:b/>
          <w:sz w:val="20"/>
          <w:szCs w:val="20"/>
        </w:rPr>
        <w:t xml:space="preserve">metodą </w:t>
      </w:r>
      <w:proofErr w:type="spellStart"/>
      <w:r>
        <w:rPr>
          <w:rFonts w:ascii="Arial" w:hAnsi="Arial" w:cs="Arial"/>
          <w:b/>
          <w:sz w:val="20"/>
          <w:szCs w:val="20"/>
        </w:rPr>
        <w:t>trollingową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wyłącznie na rzece Wiśle</w:t>
      </w:r>
    </w:p>
    <w:p w:rsidR="00F942C5" w:rsidRPr="00F942C5" w:rsidRDefault="00F942C5" w:rsidP="00F942C5">
      <w:pPr>
        <w:rPr>
          <w:rFonts w:ascii="Arial" w:hAnsi="Arial" w:cs="Arial"/>
          <w:b/>
          <w:sz w:val="20"/>
          <w:szCs w:val="20"/>
        </w:rPr>
      </w:pPr>
      <w:r>
        <w:rPr>
          <w:rFonts w:ascii="Calibri" w:hAnsi="Calibri"/>
          <w:color w:val="FF3333"/>
        </w:rPr>
        <w:t>Uwaga! Szczegółowe zasady wędkowania na wymienionych wodach znajdują się w</w:t>
      </w:r>
      <w:r>
        <w:rPr>
          <w:rFonts w:ascii="Calibri" w:hAnsi="Calibri"/>
          <w:b/>
          <w:color w:val="FF0000"/>
        </w:rPr>
        <w:t xml:space="preserve"> Z</w:t>
      </w:r>
      <w:r w:rsidRPr="00F42CFA">
        <w:rPr>
          <w:rFonts w:ascii="Calibri" w:hAnsi="Calibri"/>
          <w:b/>
          <w:color w:val="FF0000"/>
        </w:rPr>
        <w:t>ezwoleniu</w:t>
      </w:r>
      <w:r>
        <w:rPr>
          <w:rFonts w:ascii="Calibri" w:hAnsi="Calibri"/>
          <w:color w:val="FF3333"/>
        </w:rPr>
        <w:t xml:space="preserve"> na amatorski połów ryb wędką na 2023 r. oraz w Zasadach amatorskiego połowu ryb na wodach Okręgu PZW Kraków.</w:t>
      </w:r>
    </w:p>
    <w:p w:rsidR="00F942C5" w:rsidRPr="00547489" w:rsidRDefault="00F942C5" w:rsidP="00F942C5">
      <w:pPr>
        <w:spacing w:line="360" w:lineRule="auto"/>
        <w:jc w:val="both"/>
      </w:pPr>
      <w:r>
        <w:t>Uchwałę podjęto jednogłośnie</w:t>
      </w:r>
      <w:r w:rsidRPr="00547489">
        <w:t>.</w:t>
      </w:r>
    </w:p>
    <w:p w:rsidR="00F942C5" w:rsidRDefault="00F942C5" w:rsidP="00F942C5">
      <w:pPr>
        <w:spacing w:line="360" w:lineRule="auto"/>
        <w:jc w:val="both"/>
      </w:pPr>
      <w:r w:rsidRPr="00547489">
        <w:t>Sekretarz ZO Adam Żmudziński</w:t>
      </w:r>
      <w:r w:rsidRPr="00547489">
        <w:tab/>
      </w:r>
      <w:r w:rsidRPr="00547489">
        <w:tab/>
      </w:r>
      <w:r w:rsidRPr="00547489">
        <w:tab/>
      </w:r>
      <w:r w:rsidRPr="00547489">
        <w:tab/>
      </w:r>
      <w:r w:rsidRPr="00547489">
        <w:tab/>
        <w:t>Prezes ZO Edward Fornalik</w:t>
      </w:r>
    </w:p>
    <w:p w:rsidR="00F942C5" w:rsidRDefault="00F942C5" w:rsidP="00F942C5">
      <w:pPr>
        <w:jc w:val="both"/>
      </w:pPr>
      <w:r>
        <w:rPr>
          <w:rFonts w:ascii="Calibri" w:hAnsi="Calibri"/>
          <w:color w:val="FF3333"/>
        </w:rPr>
        <w:t xml:space="preserve">                                                                  </w:t>
      </w:r>
      <w:r>
        <w:t>Uchwała nr 53/2022</w:t>
      </w:r>
    </w:p>
    <w:p w:rsidR="00F942C5" w:rsidRPr="00547489" w:rsidRDefault="00F942C5" w:rsidP="00F942C5">
      <w:r w:rsidRPr="00547489">
        <w:t>Zarządu Okręgu Polskiego Związku Wędkarskiego w Krakowie z dnia 04.10.2022</w:t>
      </w:r>
      <w:r>
        <w:t xml:space="preserve"> w sprawie: zatwierdzenia składki wpisowego dla członka uczestnika</w:t>
      </w:r>
      <w:r w:rsidRPr="00547489">
        <w:t>.</w:t>
      </w:r>
    </w:p>
    <w:p w:rsidR="00F942C5" w:rsidRPr="00547489" w:rsidRDefault="00F942C5" w:rsidP="00F942C5">
      <w:pPr>
        <w:jc w:val="both"/>
      </w:pPr>
      <w:r w:rsidRPr="00547489">
        <w:t xml:space="preserve">Na podstawie </w:t>
      </w:r>
      <w:r>
        <w:rPr>
          <w:color w:val="202124"/>
          <w:shd w:val="clear" w:color="auto" w:fill="FFFFFF"/>
        </w:rPr>
        <w:t>§ 47 ust. 10</w:t>
      </w:r>
      <w:r w:rsidRPr="00547489">
        <w:rPr>
          <w:color w:val="202124"/>
          <w:shd w:val="clear" w:color="auto" w:fill="FFFFFF"/>
        </w:rPr>
        <w:t xml:space="preserve"> </w:t>
      </w:r>
      <w:r w:rsidRPr="00547489">
        <w:t xml:space="preserve"> Statutu PZW, Zarząd Okręgu PZW </w:t>
      </w:r>
      <w:r>
        <w:t>w Krakowie zatwierdza kwotę 20 zł składki wpisowego dla członka uczestnika na rok 2023.</w:t>
      </w:r>
    </w:p>
    <w:p w:rsidR="00F942C5" w:rsidRDefault="00F942C5" w:rsidP="00F942C5">
      <w:pPr>
        <w:jc w:val="both"/>
      </w:pPr>
    </w:p>
    <w:p w:rsidR="00F942C5" w:rsidRDefault="00F942C5" w:rsidP="00F942C5">
      <w:pPr>
        <w:jc w:val="both"/>
      </w:pPr>
    </w:p>
    <w:p w:rsidR="00F942C5" w:rsidRPr="00547489" w:rsidRDefault="00F942C5" w:rsidP="00F942C5">
      <w:pPr>
        <w:spacing w:line="360" w:lineRule="auto"/>
        <w:jc w:val="both"/>
      </w:pPr>
      <w:r>
        <w:t>Uchwałę podjęto jednogłośnie</w:t>
      </w:r>
      <w:r w:rsidRPr="00547489">
        <w:t>.</w:t>
      </w:r>
    </w:p>
    <w:p w:rsidR="00F942C5" w:rsidRDefault="00F942C5" w:rsidP="00F942C5">
      <w:pPr>
        <w:spacing w:line="360" w:lineRule="auto"/>
        <w:jc w:val="both"/>
      </w:pPr>
      <w:r w:rsidRPr="00547489">
        <w:t>Sekretarz ZO Adam Żmudziński</w:t>
      </w:r>
      <w:r w:rsidRPr="00547489">
        <w:tab/>
      </w:r>
      <w:r w:rsidRPr="00547489">
        <w:tab/>
      </w:r>
      <w:r w:rsidRPr="00547489">
        <w:tab/>
      </w:r>
      <w:r w:rsidRPr="00547489">
        <w:tab/>
      </w:r>
      <w:r w:rsidRPr="00547489">
        <w:tab/>
        <w:t>Prezes ZO Edward Fornalik</w:t>
      </w:r>
    </w:p>
    <w:p w:rsidR="00F942C5" w:rsidRPr="00547489" w:rsidRDefault="00F942C5" w:rsidP="00F942C5">
      <w:pPr>
        <w:jc w:val="both"/>
      </w:pPr>
      <w:r>
        <w:rPr>
          <w:rFonts w:ascii="Calibri" w:hAnsi="Calibri"/>
          <w:color w:val="FF3333"/>
        </w:rPr>
        <w:t xml:space="preserve">                                                                       </w:t>
      </w:r>
      <w:r>
        <w:t>UCHWAŁA NR 54</w:t>
      </w:r>
      <w:r w:rsidRPr="00547489">
        <w:t>/2022</w:t>
      </w:r>
    </w:p>
    <w:p w:rsidR="00F942C5" w:rsidRDefault="00F942C5" w:rsidP="00F942C5">
      <w:pPr>
        <w:spacing w:line="360" w:lineRule="auto"/>
        <w:jc w:val="both"/>
      </w:pPr>
      <w:r>
        <w:t xml:space="preserve">                                                                          Uchwała niejawna </w:t>
      </w:r>
    </w:p>
    <w:p w:rsidR="00F942C5" w:rsidRDefault="00F942C5" w:rsidP="00F942C5">
      <w:r>
        <w:t xml:space="preserve">                                                                        Uchwała nr 55/2022</w:t>
      </w:r>
    </w:p>
    <w:p w:rsidR="00F942C5" w:rsidRPr="00547489" w:rsidRDefault="00F942C5" w:rsidP="00F942C5">
      <w:pPr>
        <w:jc w:val="center"/>
      </w:pPr>
    </w:p>
    <w:p w:rsidR="00F942C5" w:rsidRPr="00547489" w:rsidRDefault="00F942C5" w:rsidP="00F942C5">
      <w:r w:rsidRPr="00547489">
        <w:lastRenderedPageBreak/>
        <w:t>Zarządu Okręgu Polskiego Związku Wędkarskiego w Krakowie z dnia 04.10.2022</w:t>
      </w:r>
      <w:r>
        <w:t xml:space="preserve"> </w:t>
      </w:r>
      <w:r w:rsidRPr="00547489">
        <w:t>w sprawie: doprowadzenia treści księgi wieczystej o numerze KR1P/00087679/8 do zgodności z rzeczywistym stanem faktycznym i prawnym.</w:t>
      </w:r>
    </w:p>
    <w:p w:rsidR="00F942C5" w:rsidRPr="00547489" w:rsidRDefault="00F942C5" w:rsidP="00F942C5"/>
    <w:p w:rsidR="00F942C5" w:rsidRPr="00547489" w:rsidRDefault="00F942C5" w:rsidP="00F942C5">
      <w:pPr>
        <w:jc w:val="both"/>
      </w:pPr>
      <w:r w:rsidRPr="00547489">
        <w:t xml:space="preserve">Na podstawie </w:t>
      </w:r>
      <w:r w:rsidRPr="00547489">
        <w:rPr>
          <w:color w:val="202124"/>
          <w:shd w:val="clear" w:color="auto" w:fill="FFFFFF"/>
        </w:rPr>
        <w:t xml:space="preserve">§ 47 ust. 13 </w:t>
      </w:r>
      <w:r w:rsidRPr="00547489">
        <w:t xml:space="preserve"> Statutu PZW, Zarząd Okręgu PZW w Krakowie uchwala co następuje:</w:t>
      </w:r>
    </w:p>
    <w:p w:rsidR="00F942C5" w:rsidRPr="00547489" w:rsidRDefault="00F942C5" w:rsidP="00F942C5">
      <w:pPr>
        <w:jc w:val="center"/>
        <w:rPr>
          <w:color w:val="202124"/>
          <w:shd w:val="clear" w:color="auto" w:fill="FFFFFF"/>
        </w:rPr>
      </w:pPr>
    </w:p>
    <w:p w:rsidR="00F942C5" w:rsidRPr="00547489" w:rsidRDefault="00F942C5" w:rsidP="00F942C5">
      <w:pPr>
        <w:jc w:val="center"/>
        <w:rPr>
          <w:color w:val="202124"/>
          <w:shd w:val="clear" w:color="auto" w:fill="FFFFFF"/>
        </w:rPr>
      </w:pPr>
      <w:r w:rsidRPr="00547489">
        <w:rPr>
          <w:color w:val="202124"/>
          <w:shd w:val="clear" w:color="auto" w:fill="FFFFFF"/>
        </w:rPr>
        <w:t>§ 1</w:t>
      </w:r>
    </w:p>
    <w:p w:rsidR="00F942C5" w:rsidRPr="00547489" w:rsidRDefault="00F942C5" w:rsidP="00F942C5">
      <w:pPr>
        <w:jc w:val="both"/>
        <w:rPr>
          <w:color w:val="202124"/>
          <w:shd w:val="clear" w:color="auto" w:fill="FFFFFF"/>
        </w:rPr>
      </w:pPr>
      <w:r w:rsidRPr="00547489">
        <w:rPr>
          <w:color w:val="202124"/>
          <w:shd w:val="clear" w:color="auto" w:fill="FFFFFF"/>
        </w:rPr>
        <w:t>Wyraża zgodę na nabycie, na podstawie umowy darowizny, od Polskiego Związku Wędkarskiego, nieruchomości stanowiącej działkę o numerze 418 położonej w miejscowości Kraków, w gminie Kraków o powierzchni 0,1077 ha/m dla której prowadzona jest księga wieczysta o numerze KR1P/00087679/8 stanowiącą własność Polskiego Związku Wędkarskiego.</w:t>
      </w:r>
    </w:p>
    <w:p w:rsidR="00F942C5" w:rsidRPr="00547489" w:rsidRDefault="00F942C5" w:rsidP="00F942C5">
      <w:pPr>
        <w:jc w:val="center"/>
        <w:rPr>
          <w:color w:val="202124"/>
          <w:shd w:val="clear" w:color="auto" w:fill="FFFFFF"/>
        </w:rPr>
      </w:pPr>
      <w:r w:rsidRPr="00547489">
        <w:rPr>
          <w:color w:val="202124"/>
          <w:shd w:val="clear" w:color="auto" w:fill="FFFFFF"/>
        </w:rPr>
        <w:t>§ 2</w:t>
      </w:r>
    </w:p>
    <w:p w:rsidR="00F942C5" w:rsidRPr="00547489" w:rsidRDefault="00F942C5" w:rsidP="00F942C5">
      <w:pPr>
        <w:jc w:val="both"/>
        <w:rPr>
          <w:color w:val="202124"/>
          <w:shd w:val="clear" w:color="auto" w:fill="FFFFFF"/>
        </w:rPr>
      </w:pPr>
      <w:r w:rsidRPr="00547489">
        <w:rPr>
          <w:color w:val="202124"/>
          <w:shd w:val="clear" w:color="auto" w:fill="FFFFFF"/>
        </w:rPr>
        <w:t>Wykonanie uchwały powierza się Dyrektorowi Biura Okręgu.</w:t>
      </w:r>
    </w:p>
    <w:p w:rsidR="00F942C5" w:rsidRPr="00547489" w:rsidRDefault="00F942C5" w:rsidP="00F942C5">
      <w:pPr>
        <w:jc w:val="center"/>
        <w:rPr>
          <w:color w:val="202124"/>
          <w:shd w:val="clear" w:color="auto" w:fill="FFFFFF"/>
        </w:rPr>
      </w:pPr>
      <w:r w:rsidRPr="00547489">
        <w:rPr>
          <w:color w:val="202124"/>
          <w:shd w:val="clear" w:color="auto" w:fill="FFFFFF"/>
        </w:rPr>
        <w:t>§ 3</w:t>
      </w:r>
    </w:p>
    <w:p w:rsidR="00F942C5" w:rsidRDefault="00F942C5" w:rsidP="00F942C5">
      <w:r w:rsidRPr="00547489">
        <w:rPr>
          <w:color w:val="202124"/>
          <w:shd w:val="clear" w:color="auto" w:fill="FFFFFF"/>
        </w:rPr>
        <w:t>Uchwała wchodzi w życie z dniem podjęcia.</w:t>
      </w:r>
    </w:p>
    <w:p w:rsidR="00F942C5" w:rsidRPr="00547489" w:rsidRDefault="00F942C5" w:rsidP="00F942C5">
      <w:r>
        <w:t>Uchwałę podjęto jednogłośnie</w:t>
      </w:r>
      <w:r w:rsidRPr="00547489">
        <w:t>.</w:t>
      </w:r>
    </w:p>
    <w:p w:rsidR="00F942C5" w:rsidRDefault="00F942C5" w:rsidP="00F942C5">
      <w:r w:rsidRPr="00547489">
        <w:t>Sekretarz ZO PZW Kraków</w:t>
      </w:r>
      <w:r>
        <w:t xml:space="preserve"> Adam Żmudziński</w:t>
      </w:r>
      <w:r>
        <w:tab/>
        <w:t xml:space="preserve">                      </w:t>
      </w:r>
      <w:r w:rsidRPr="00547489">
        <w:t>Prezes ZO PZW Kraków</w:t>
      </w:r>
      <w:r>
        <w:t xml:space="preserve"> Edward Fornal</w:t>
      </w:r>
    </w:p>
    <w:p w:rsidR="00F942C5" w:rsidRDefault="00F942C5" w:rsidP="00F942C5"/>
    <w:p w:rsidR="00F942C5" w:rsidRDefault="00F942C5" w:rsidP="00F942C5">
      <w:r>
        <w:t xml:space="preserve">                                                                     Uchwała nr 56/2022</w:t>
      </w:r>
    </w:p>
    <w:p w:rsidR="00F942C5" w:rsidRPr="006B149A" w:rsidRDefault="00F942C5" w:rsidP="00F942C5">
      <w:r w:rsidRPr="006B149A">
        <w:t>Zarządu Okręgu Polskiego Związku Wędkarskiego w Krakowie z dnia 04.10.2022</w:t>
      </w:r>
      <w:r>
        <w:t xml:space="preserve"> </w:t>
      </w:r>
      <w:r w:rsidRPr="006B149A">
        <w:t>w sprawie: doprowadzenia treści księgi wieczystej o numerze KR2K/00026668/5 do zgodności z rzeczywistym stanem faktycznym i prawnym.</w:t>
      </w:r>
    </w:p>
    <w:p w:rsidR="00F942C5" w:rsidRPr="006B149A" w:rsidRDefault="00F942C5" w:rsidP="00F942C5"/>
    <w:p w:rsidR="00F942C5" w:rsidRPr="006B149A" w:rsidRDefault="00F942C5" w:rsidP="00F942C5">
      <w:pPr>
        <w:jc w:val="both"/>
      </w:pPr>
      <w:r w:rsidRPr="006B149A">
        <w:t xml:space="preserve">Na podstawie </w:t>
      </w:r>
      <w:r w:rsidRPr="006B149A">
        <w:rPr>
          <w:color w:val="202124"/>
          <w:shd w:val="clear" w:color="auto" w:fill="FFFFFF"/>
        </w:rPr>
        <w:t xml:space="preserve">§ 47 ust. 13 </w:t>
      </w:r>
      <w:r w:rsidRPr="006B149A">
        <w:t xml:space="preserve"> Statutu PZW, Zarząd Okręgu PZW w Krakowie uchwala co następuje:</w:t>
      </w:r>
    </w:p>
    <w:p w:rsidR="00F942C5" w:rsidRPr="006B149A" w:rsidRDefault="00F942C5" w:rsidP="00F942C5">
      <w:pPr>
        <w:jc w:val="center"/>
        <w:rPr>
          <w:color w:val="202124"/>
          <w:shd w:val="clear" w:color="auto" w:fill="FFFFFF"/>
        </w:rPr>
      </w:pPr>
    </w:p>
    <w:p w:rsidR="00F942C5" w:rsidRPr="006B149A" w:rsidRDefault="00F942C5" w:rsidP="00F942C5">
      <w:pPr>
        <w:jc w:val="center"/>
        <w:rPr>
          <w:color w:val="202124"/>
          <w:shd w:val="clear" w:color="auto" w:fill="FFFFFF"/>
        </w:rPr>
      </w:pPr>
      <w:r w:rsidRPr="006B149A">
        <w:rPr>
          <w:color w:val="202124"/>
          <w:shd w:val="clear" w:color="auto" w:fill="FFFFFF"/>
        </w:rPr>
        <w:t>§ 1</w:t>
      </w:r>
    </w:p>
    <w:p w:rsidR="00F942C5" w:rsidRPr="006B149A" w:rsidRDefault="00F942C5" w:rsidP="00F942C5">
      <w:pPr>
        <w:jc w:val="both"/>
        <w:rPr>
          <w:color w:val="202124"/>
          <w:shd w:val="clear" w:color="auto" w:fill="FFFFFF"/>
        </w:rPr>
      </w:pPr>
      <w:r w:rsidRPr="006B149A">
        <w:rPr>
          <w:color w:val="202124"/>
          <w:shd w:val="clear" w:color="auto" w:fill="FFFFFF"/>
        </w:rPr>
        <w:t xml:space="preserve">Wyraża zgodę na nabycie, na podstawie umowy darowizny, od Polskiego Związku Wędkarskiego, nieruchomości stanowiącej działkę o numerze 587/1 położonej w miejscowości Czatkowice, w gminie Krzeszowice o powierzchni 0,11 ha/m dla której prowadzona jest księga wieczysta o numerze </w:t>
      </w:r>
      <w:r w:rsidRPr="006B149A">
        <w:t xml:space="preserve">KR2K/00026668/5 </w:t>
      </w:r>
      <w:r w:rsidRPr="006B149A">
        <w:rPr>
          <w:color w:val="202124"/>
          <w:shd w:val="clear" w:color="auto" w:fill="FFFFFF"/>
        </w:rPr>
        <w:t>stanowiącą własność Polskiego Związku Wędkarskiego.</w:t>
      </w:r>
    </w:p>
    <w:p w:rsidR="00F942C5" w:rsidRPr="006B149A" w:rsidRDefault="00F942C5" w:rsidP="00F942C5">
      <w:pPr>
        <w:jc w:val="center"/>
        <w:rPr>
          <w:color w:val="202124"/>
          <w:shd w:val="clear" w:color="auto" w:fill="FFFFFF"/>
        </w:rPr>
      </w:pPr>
      <w:r w:rsidRPr="006B149A">
        <w:rPr>
          <w:color w:val="202124"/>
          <w:shd w:val="clear" w:color="auto" w:fill="FFFFFF"/>
        </w:rPr>
        <w:t>§ 2</w:t>
      </w:r>
    </w:p>
    <w:p w:rsidR="00F942C5" w:rsidRPr="006B149A" w:rsidRDefault="00F942C5" w:rsidP="00F942C5">
      <w:pPr>
        <w:jc w:val="both"/>
        <w:rPr>
          <w:color w:val="202124"/>
          <w:shd w:val="clear" w:color="auto" w:fill="FFFFFF"/>
        </w:rPr>
      </w:pPr>
      <w:r w:rsidRPr="006B149A">
        <w:rPr>
          <w:color w:val="202124"/>
          <w:shd w:val="clear" w:color="auto" w:fill="FFFFFF"/>
        </w:rPr>
        <w:lastRenderedPageBreak/>
        <w:t>Wykonanie uchwały powierza się Dyrektorowi Biura Okręgu.</w:t>
      </w:r>
    </w:p>
    <w:p w:rsidR="00F942C5" w:rsidRPr="006B149A" w:rsidRDefault="00F942C5" w:rsidP="00F942C5">
      <w:pPr>
        <w:jc w:val="center"/>
        <w:rPr>
          <w:color w:val="202124"/>
          <w:shd w:val="clear" w:color="auto" w:fill="FFFFFF"/>
        </w:rPr>
      </w:pPr>
      <w:r w:rsidRPr="006B149A">
        <w:rPr>
          <w:color w:val="202124"/>
          <w:shd w:val="clear" w:color="auto" w:fill="FFFFFF"/>
        </w:rPr>
        <w:t>§ 3</w:t>
      </w:r>
    </w:p>
    <w:p w:rsidR="00F942C5" w:rsidRPr="006B149A" w:rsidRDefault="00F942C5" w:rsidP="00F942C5">
      <w:r w:rsidRPr="006B149A">
        <w:rPr>
          <w:color w:val="202124"/>
          <w:shd w:val="clear" w:color="auto" w:fill="FFFFFF"/>
        </w:rPr>
        <w:t>Uchwała wchodzi w życie z dniem podjęcia.</w:t>
      </w:r>
    </w:p>
    <w:p w:rsidR="00F942C5" w:rsidRPr="006B149A" w:rsidRDefault="00F942C5" w:rsidP="00F942C5"/>
    <w:p w:rsidR="00F942C5" w:rsidRPr="00547489" w:rsidRDefault="00F942C5" w:rsidP="00F942C5">
      <w:pPr>
        <w:spacing w:line="360" w:lineRule="auto"/>
        <w:jc w:val="both"/>
      </w:pPr>
      <w:r>
        <w:t>Uchwałę podjęto jednogłośnie</w:t>
      </w:r>
      <w:r w:rsidRPr="00547489">
        <w:t>.</w:t>
      </w:r>
    </w:p>
    <w:p w:rsidR="00F942C5" w:rsidRPr="006B149A" w:rsidRDefault="00F942C5" w:rsidP="00F942C5"/>
    <w:p w:rsidR="00F942C5" w:rsidRPr="006B149A" w:rsidRDefault="00F942C5" w:rsidP="00F942C5">
      <w:r w:rsidRPr="006B149A">
        <w:t xml:space="preserve">  Sekretarz ZO PZW Kraków</w:t>
      </w:r>
      <w:r>
        <w:t xml:space="preserve"> Adam Żmudziński</w:t>
      </w:r>
      <w:r>
        <w:tab/>
      </w:r>
      <w:r>
        <w:tab/>
        <w:t xml:space="preserve">            </w:t>
      </w:r>
      <w:r w:rsidRPr="006B149A">
        <w:t>Prezes ZO PZW Kraków</w:t>
      </w:r>
      <w:r>
        <w:t xml:space="preserve"> Edward Fornalik</w:t>
      </w:r>
    </w:p>
    <w:p w:rsidR="00F942C5" w:rsidRPr="00D51333" w:rsidRDefault="005630C8" w:rsidP="00F942C5">
      <w:r>
        <w:t xml:space="preserve">                                                                        </w:t>
      </w:r>
      <w:r w:rsidR="00F942C5">
        <w:t>Uchwała nr 57/2022</w:t>
      </w:r>
    </w:p>
    <w:p w:rsidR="00F942C5" w:rsidRPr="00D51333" w:rsidRDefault="00F942C5" w:rsidP="00F942C5">
      <w:r w:rsidRPr="00D51333">
        <w:t>Zarządu Okręgu Polskiego Związku Wędkarskiego w Krakowie z dnia 04.10.2022</w:t>
      </w:r>
      <w:r>
        <w:t xml:space="preserve"> </w:t>
      </w:r>
      <w:r w:rsidRPr="00D51333">
        <w:t>w sprawie: doprowadzenia treści księgi wieczystej o numerze KR1H/00008017/5 do zgodności z rzeczywistym stanem faktycznym i prawnym.</w:t>
      </w:r>
    </w:p>
    <w:p w:rsidR="00F942C5" w:rsidRPr="00D51333" w:rsidRDefault="00F942C5" w:rsidP="00F942C5"/>
    <w:p w:rsidR="00F942C5" w:rsidRPr="00D51333" w:rsidRDefault="00F942C5" w:rsidP="00F942C5">
      <w:pPr>
        <w:jc w:val="both"/>
      </w:pPr>
      <w:r w:rsidRPr="00D51333">
        <w:t xml:space="preserve">Na podstawie </w:t>
      </w:r>
      <w:r w:rsidRPr="00D51333">
        <w:rPr>
          <w:color w:val="202124"/>
          <w:shd w:val="clear" w:color="auto" w:fill="FFFFFF"/>
        </w:rPr>
        <w:t xml:space="preserve">§ 47 ust. 13 </w:t>
      </w:r>
      <w:r w:rsidRPr="00D51333">
        <w:t xml:space="preserve"> Statutu PZW, Zarząd Okręgu PZW w Krakowie uchwala co następuje:</w:t>
      </w:r>
    </w:p>
    <w:p w:rsidR="00F942C5" w:rsidRPr="00D51333" w:rsidRDefault="00F942C5" w:rsidP="00F942C5">
      <w:pPr>
        <w:jc w:val="center"/>
        <w:rPr>
          <w:color w:val="202124"/>
          <w:shd w:val="clear" w:color="auto" w:fill="FFFFFF"/>
        </w:rPr>
      </w:pPr>
    </w:p>
    <w:p w:rsidR="00F942C5" w:rsidRPr="00D51333" w:rsidRDefault="00F942C5" w:rsidP="00F942C5">
      <w:pPr>
        <w:jc w:val="center"/>
        <w:rPr>
          <w:color w:val="202124"/>
          <w:shd w:val="clear" w:color="auto" w:fill="FFFFFF"/>
        </w:rPr>
      </w:pPr>
      <w:r w:rsidRPr="00D51333">
        <w:rPr>
          <w:color w:val="202124"/>
          <w:shd w:val="clear" w:color="auto" w:fill="FFFFFF"/>
        </w:rPr>
        <w:t>§ 1</w:t>
      </w:r>
    </w:p>
    <w:p w:rsidR="00F942C5" w:rsidRPr="00D51333" w:rsidRDefault="00F942C5" w:rsidP="00F942C5">
      <w:pPr>
        <w:jc w:val="both"/>
        <w:rPr>
          <w:color w:val="202124"/>
          <w:shd w:val="clear" w:color="auto" w:fill="FFFFFF"/>
        </w:rPr>
      </w:pPr>
      <w:r w:rsidRPr="00D51333">
        <w:rPr>
          <w:color w:val="202124"/>
          <w:shd w:val="clear" w:color="auto" w:fill="FFFFFF"/>
        </w:rPr>
        <w:t>Wyraża zgodę na nabycie, na podstawie umowy darowizny, od Polskiego Związku Wędkarskiego, nieruchomości sta</w:t>
      </w:r>
      <w:r>
        <w:rPr>
          <w:color w:val="202124"/>
          <w:shd w:val="clear" w:color="auto" w:fill="FFFFFF"/>
        </w:rPr>
        <w:t>nowiącej działkę o numerze 723/2</w:t>
      </w:r>
      <w:r w:rsidRPr="00D51333">
        <w:rPr>
          <w:color w:val="202124"/>
          <w:shd w:val="clear" w:color="auto" w:fill="FFFFFF"/>
        </w:rPr>
        <w:t xml:space="preserve"> położonej w miejscowości Wawrzeńczyce, w gminie Igołomia-Wawrzeńczyce o powierzchni 0,76 ha/m dla której prowadzona jest księga wieczysta o numerze </w:t>
      </w:r>
      <w:r w:rsidRPr="00D51333">
        <w:t xml:space="preserve">KR1H/00008017/5  </w:t>
      </w:r>
      <w:r w:rsidRPr="00D51333">
        <w:rPr>
          <w:color w:val="202124"/>
          <w:shd w:val="clear" w:color="auto" w:fill="FFFFFF"/>
        </w:rPr>
        <w:t>stanowiącą własność Polskiego Związku Wędkarskiego.</w:t>
      </w:r>
    </w:p>
    <w:p w:rsidR="00F942C5" w:rsidRPr="00D51333" w:rsidRDefault="00F942C5" w:rsidP="00F942C5">
      <w:pPr>
        <w:jc w:val="center"/>
        <w:rPr>
          <w:color w:val="202124"/>
          <w:shd w:val="clear" w:color="auto" w:fill="FFFFFF"/>
        </w:rPr>
      </w:pPr>
      <w:r w:rsidRPr="00D51333">
        <w:rPr>
          <w:color w:val="202124"/>
          <w:shd w:val="clear" w:color="auto" w:fill="FFFFFF"/>
        </w:rPr>
        <w:t>§ 2</w:t>
      </w:r>
    </w:p>
    <w:p w:rsidR="00F942C5" w:rsidRPr="00D51333" w:rsidRDefault="00F942C5" w:rsidP="00F942C5">
      <w:pPr>
        <w:jc w:val="both"/>
        <w:rPr>
          <w:color w:val="202124"/>
          <w:shd w:val="clear" w:color="auto" w:fill="FFFFFF"/>
        </w:rPr>
      </w:pPr>
      <w:r w:rsidRPr="00D51333">
        <w:rPr>
          <w:color w:val="202124"/>
          <w:shd w:val="clear" w:color="auto" w:fill="FFFFFF"/>
        </w:rPr>
        <w:t>Wykonanie uchwały powierza się Dyrektorowi Biura Okręgu.</w:t>
      </w:r>
    </w:p>
    <w:p w:rsidR="00F942C5" w:rsidRPr="00D51333" w:rsidRDefault="00F942C5" w:rsidP="00F942C5">
      <w:pPr>
        <w:jc w:val="center"/>
        <w:rPr>
          <w:color w:val="202124"/>
          <w:shd w:val="clear" w:color="auto" w:fill="FFFFFF"/>
        </w:rPr>
      </w:pPr>
      <w:r w:rsidRPr="00D51333">
        <w:rPr>
          <w:color w:val="202124"/>
          <w:shd w:val="clear" w:color="auto" w:fill="FFFFFF"/>
        </w:rPr>
        <w:t>§ 3</w:t>
      </w:r>
    </w:p>
    <w:p w:rsidR="00F942C5" w:rsidRPr="00D51333" w:rsidRDefault="00F942C5" w:rsidP="00F942C5">
      <w:r w:rsidRPr="00D51333">
        <w:rPr>
          <w:color w:val="202124"/>
          <w:shd w:val="clear" w:color="auto" w:fill="FFFFFF"/>
        </w:rPr>
        <w:t>Uchwała wchodzi w życie z dniem podjęcia.</w:t>
      </w:r>
    </w:p>
    <w:p w:rsidR="00F942C5" w:rsidRPr="00D51333" w:rsidRDefault="00F942C5" w:rsidP="00F942C5"/>
    <w:p w:rsidR="00F942C5" w:rsidRPr="00547489" w:rsidRDefault="00F942C5" w:rsidP="00F942C5">
      <w:pPr>
        <w:spacing w:line="360" w:lineRule="auto"/>
        <w:jc w:val="both"/>
      </w:pPr>
      <w:r>
        <w:t>Uchwałę podjęto jednogłośnie</w:t>
      </w:r>
      <w:r w:rsidRPr="00547489">
        <w:t>.</w:t>
      </w:r>
    </w:p>
    <w:p w:rsidR="00F942C5" w:rsidRPr="00D51333" w:rsidRDefault="00F942C5" w:rsidP="00F942C5"/>
    <w:p w:rsidR="00F942C5" w:rsidRDefault="00F942C5" w:rsidP="00F942C5">
      <w:r w:rsidRPr="00D51333">
        <w:t xml:space="preserve">  Sekretarz ZO PZW Kraków</w:t>
      </w:r>
      <w:r>
        <w:t xml:space="preserve"> Adam Żmudziński</w:t>
      </w:r>
      <w:r>
        <w:tab/>
      </w:r>
      <w:r>
        <w:tab/>
        <w:t xml:space="preserve">           </w:t>
      </w:r>
      <w:r w:rsidRPr="00D51333">
        <w:t>Prezes ZO PZW Kraków</w:t>
      </w:r>
      <w:r>
        <w:t xml:space="preserve"> Edward Fornalik</w:t>
      </w:r>
    </w:p>
    <w:p w:rsidR="00F942C5" w:rsidRDefault="00F942C5" w:rsidP="00F942C5"/>
    <w:p w:rsidR="00F942C5" w:rsidRDefault="005630C8" w:rsidP="005630C8">
      <w:r>
        <w:lastRenderedPageBreak/>
        <w:t xml:space="preserve">                                                                               </w:t>
      </w:r>
      <w:r w:rsidR="00F942C5">
        <w:t>Uchwała nr 58/2022</w:t>
      </w:r>
    </w:p>
    <w:p w:rsidR="00F942C5" w:rsidRPr="00D51333" w:rsidRDefault="00F942C5" w:rsidP="00F942C5">
      <w:pPr>
        <w:jc w:val="center"/>
      </w:pPr>
    </w:p>
    <w:p w:rsidR="00F942C5" w:rsidRPr="00D51333" w:rsidRDefault="00F942C5" w:rsidP="00F942C5">
      <w:r w:rsidRPr="00D51333">
        <w:t>Zarządu Okręgu Polskiego Związku Wędkarskiego w Krakowie z dnia 04.10.2022</w:t>
      </w:r>
      <w:r>
        <w:t xml:space="preserve"> </w:t>
      </w:r>
      <w:r w:rsidRPr="00D51333">
        <w:t>w s</w:t>
      </w:r>
      <w:r>
        <w:t xml:space="preserve">prawie zmian do Zezwolenia na amatorski połów ryb w roku 2023 </w:t>
      </w:r>
      <w:r w:rsidRPr="00D51333">
        <w:t>.</w:t>
      </w:r>
    </w:p>
    <w:p w:rsidR="00F942C5" w:rsidRPr="00D51333" w:rsidRDefault="00F942C5" w:rsidP="00F942C5"/>
    <w:p w:rsidR="00F942C5" w:rsidRDefault="00F942C5" w:rsidP="00F942C5">
      <w:pPr>
        <w:widowControl w:val="0"/>
        <w:tabs>
          <w:tab w:val="left" w:pos="271"/>
        </w:tabs>
        <w:kinsoku w:val="0"/>
        <w:overflowPunct w:val="0"/>
        <w:autoSpaceDE w:val="0"/>
        <w:autoSpaceDN w:val="0"/>
        <w:adjustRightInd w:val="0"/>
        <w:ind w:left="720"/>
      </w:pPr>
      <w:r w:rsidRPr="00D51333">
        <w:t xml:space="preserve">Na podstawie </w:t>
      </w:r>
      <w:r>
        <w:rPr>
          <w:color w:val="202124"/>
          <w:shd w:val="clear" w:color="auto" w:fill="FFFFFF"/>
        </w:rPr>
        <w:t>§ 47 ust. 15</w:t>
      </w:r>
      <w:r w:rsidRPr="00D51333">
        <w:rPr>
          <w:color w:val="202124"/>
          <w:shd w:val="clear" w:color="auto" w:fill="FFFFFF"/>
        </w:rPr>
        <w:t xml:space="preserve"> </w:t>
      </w:r>
      <w:r w:rsidRPr="00D51333">
        <w:t xml:space="preserve"> Statutu PZW, Zarząd </w:t>
      </w:r>
      <w:r>
        <w:t xml:space="preserve">Okręgu PZW w Krakowie uchwala następuje zamiany do Zezwolenia na amatorski połów ryb w roku 2023: </w:t>
      </w:r>
    </w:p>
    <w:p w:rsidR="00F942C5" w:rsidRDefault="00F942C5" w:rsidP="00F942C5">
      <w:pPr>
        <w:widowControl w:val="0"/>
        <w:tabs>
          <w:tab w:val="left" w:pos="271"/>
        </w:tabs>
        <w:kinsoku w:val="0"/>
        <w:overflowPunct w:val="0"/>
        <w:autoSpaceDE w:val="0"/>
        <w:autoSpaceDN w:val="0"/>
        <w:adjustRightInd w:val="0"/>
        <w:ind w:left="720"/>
      </w:pPr>
      <w:r>
        <w:t>1. Wprowadza się obowiązek używania wyłącznie haczyków bezzadziorowych na wodach górskich.</w:t>
      </w:r>
    </w:p>
    <w:p w:rsidR="00F942C5" w:rsidRDefault="00F942C5" w:rsidP="00F942C5">
      <w:pPr>
        <w:widowControl w:val="0"/>
        <w:tabs>
          <w:tab w:val="left" w:pos="271"/>
        </w:tabs>
        <w:kinsoku w:val="0"/>
        <w:overflowPunct w:val="0"/>
        <w:autoSpaceDE w:val="0"/>
        <w:autoSpaceDN w:val="0"/>
        <w:adjustRightInd w:val="0"/>
        <w:ind w:left="720"/>
      </w:pPr>
      <w:r>
        <w:t xml:space="preserve">2. Podnosi się limit dobowy zabieranych sumów do 2szt. </w:t>
      </w:r>
    </w:p>
    <w:p w:rsidR="00F942C5" w:rsidRDefault="00F942C5" w:rsidP="005630C8">
      <w:pPr>
        <w:widowControl w:val="0"/>
        <w:tabs>
          <w:tab w:val="left" w:pos="271"/>
        </w:tabs>
        <w:kinsoku w:val="0"/>
        <w:overflowPunct w:val="0"/>
        <w:autoSpaceDE w:val="0"/>
        <w:autoSpaceDN w:val="0"/>
        <w:adjustRightInd w:val="0"/>
        <w:ind w:left="720"/>
      </w:pPr>
      <w:r>
        <w:t>3. Wprowadza się odcinek „Złów i wypuść” na rzece Wiśle od ujścia rze</w:t>
      </w:r>
      <w:r w:rsidR="005630C8">
        <w:t xml:space="preserve">ki Skawinki do stopnia wodnego </w:t>
      </w:r>
      <w:r>
        <w:t xml:space="preserve">„ Kościuszko”. </w:t>
      </w:r>
    </w:p>
    <w:p w:rsidR="00F942C5" w:rsidRDefault="00F942C5" w:rsidP="00F942C5">
      <w:pPr>
        <w:widowControl w:val="0"/>
        <w:tabs>
          <w:tab w:val="left" w:pos="271"/>
        </w:tabs>
        <w:kinsoku w:val="0"/>
        <w:overflowPunct w:val="0"/>
        <w:autoSpaceDE w:val="0"/>
        <w:autoSpaceDN w:val="0"/>
        <w:adjustRightInd w:val="0"/>
        <w:ind w:left="720"/>
      </w:pPr>
      <w:r>
        <w:t xml:space="preserve">4. Wprowadza się poprawiony zapis – zabrania się połowu ryb po wykorzystaniu jakiegokolwiek limitu, dotyczy wód na których dopuszcza się zatrzymywanie ryb. </w:t>
      </w:r>
    </w:p>
    <w:p w:rsidR="00F942C5" w:rsidRDefault="00F942C5" w:rsidP="00F942C5">
      <w:pPr>
        <w:widowControl w:val="0"/>
        <w:tabs>
          <w:tab w:val="left" w:pos="271"/>
        </w:tabs>
        <w:kinsoku w:val="0"/>
        <w:overflowPunct w:val="0"/>
        <w:autoSpaceDE w:val="0"/>
        <w:autoSpaceDN w:val="0"/>
        <w:adjustRightInd w:val="0"/>
        <w:ind w:left="720"/>
      </w:pPr>
      <w:r>
        <w:t xml:space="preserve">5. Zabrania się wędkowania na terenie Klubu Żeglarskiego „Horn” na zbiorniku Bagry Wielkie przez okres całego roku. </w:t>
      </w:r>
    </w:p>
    <w:p w:rsidR="00F942C5" w:rsidRDefault="00F942C5" w:rsidP="00F942C5">
      <w:pPr>
        <w:widowControl w:val="0"/>
        <w:tabs>
          <w:tab w:val="left" w:pos="271"/>
        </w:tabs>
        <w:kinsoku w:val="0"/>
        <w:overflowPunct w:val="0"/>
        <w:autoSpaceDE w:val="0"/>
        <w:autoSpaceDN w:val="0"/>
        <w:adjustRightInd w:val="0"/>
        <w:ind w:left="720"/>
      </w:pPr>
      <w:r>
        <w:t xml:space="preserve">6. Wprowadza się zakaz połowu ryb przy stopniu „Dąbie” do wylotu kanału burzowego. </w:t>
      </w:r>
    </w:p>
    <w:p w:rsidR="00F942C5" w:rsidRPr="007173C0" w:rsidRDefault="00F942C5" w:rsidP="00F942C5">
      <w:pPr>
        <w:widowControl w:val="0"/>
        <w:tabs>
          <w:tab w:val="left" w:pos="271"/>
        </w:tabs>
        <w:kinsoku w:val="0"/>
        <w:overflowPunct w:val="0"/>
        <w:autoSpaceDE w:val="0"/>
        <w:autoSpaceDN w:val="0"/>
        <w:adjustRightInd w:val="0"/>
        <w:ind w:left="720"/>
        <w:rPr>
          <w:lang w:eastAsia="pl-PL"/>
        </w:rPr>
      </w:pPr>
      <w:r>
        <w:t>7. Wprowadza się zakaz stosowania przynęt na wodach górskich, których</w:t>
      </w:r>
      <w:r>
        <w:rPr>
          <w:lang w:eastAsia="pl-PL"/>
        </w:rPr>
        <w:t xml:space="preserve"> haczyk ma łuk kolankowy (szerokość) większą</w:t>
      </w:r>
      <w:r w:rsidRPr="007173C0">
        <w:rPr>
          <w:lang w:eastAsia="pl-PL"/>
        </w:rPr>
        <w:t xml:space="preserve"> niż 0,5 cm, trzon (długość) jest większy niż 1,5 cm a przynęta wraz z haczykiem jest większa niż 2,0 cm w okresie od 1 stycznia do 31 stycznia i od 1 września do 31 grudnia.</w:t>
      </w:r>
    </w:p>
    <w:p w:rsidR="00F942C5" w:rsidRPr="00547489" w:rsidRDefault="005630C8" w:rsidP="005630C8">
      <w:r>
        <w:t xml:space="preserve">            </w:t>
      </w:r>
      <w:r w:rsidR="00F942C5">
        <w:t>Uchwałę podjęto jednogłośnie</w:t>
      </w:r>
      <w:r w:rsidR="00F942C5" w:rsidRPr="00547489">
        <w:t>.</w:t>
      </w:r>
    </w:p>
    <w:p w:rsidR="00F942C5" w:rsidRPr="00D51333" w:rsidRDefault="00F942C5" w:rsidP="00F942C5"/>
    <w:p w:rsidR="00F942C5" w:rsidRDefault="00F942C5" w:rsidP="00F942C5">
      <w:r w:rsidRPr="00D51333">
        <w:t xml:space="preserve">  </w:t>
      </w:r>
      <w:r>
        <w:t xml:space="preserve">        </w:t>
      </w:r>
      <w:r w:rsidRPr="00D51333">
        <w:t>Sekretarz ZO PZW Kraków</w:t>
      </w:r>
      <w:r>
        <w:t xml:space="preserve"> Adam Żmudziński</w:t>
      </w:r>
      <w:r>
        <w:tab/>
        <w:t xml:space="preserve">       </w:t>
      </w:r>
      <w:r w:rsidRPr="00D51333">
        <w:t>Prezes ZO PZW Kraków</w:t>
      </w:r>
      <w:r>
        <w:t xml:space="preserve"> Edward Fornalik</w:t>
      </w:r>
    </w:p>
    <w:p w:rsidR="00F942C5" w:rsidRDefault="00F942C5" w:rsidP="00F942C5"/>
    <w:p w:rsidR="00F942C5" w:rsidRDefault="005630C8" w:rsidP="005630C8">
      <w:r>
        <w:t xml:space="preserve">                                                                          </w:t>
      </w:r>
      <w:r w:rsidR="00F942C5">
        <w:t>Uchwała nr 59/2022</w:t>
      </w:r>
    </w:p>
    <w:p w:rsidR="00F942C5" w:rsidRPr="00D51333" w:rsidRDefault="00F942C5" w:rsidP="00F942C5">
      <w:pPr>
        <w:jc w:val="center"/>
      </w:pPr>
    </w:p>
    <w:p w:rsidR="00F942C5" w:rsidRDefault="00F942C5" w:rsidP="00F942C5">
      <w:r w:rsidRPr="00D51333">
        <w:t>Zarządu Okręgu Polskiego Związku Wędkarskiego w Krakowie z dnia 04.10.2022</w:t>
      </w:r>
      <w:r>
        <w:t xml:space="preserve"> </w:t>
      </w:r>
      <w:r w:rsidRPr="00D51333">
        <w:t>w s</w:t>
      </w:r>
      <w:r>
        <w:t>prawie odmowy zezwolenia na przeprowadzenie zawodów na starorzeczu Nieznanowice.</w:t>
      </w:r>
    </w:p>
    <w:p w:rsidR="00F942C5" w:rsidRDefault="00F942C5" w:rsidP="00F942C5"/>
    <w:p w:rsidR="00F942C5" w:rsidRDefault="00F942C5" w:rsidP="00F942C5">
      <w:r w:rsidRPr="00D51333">
        <w:lastRenderedPageBreak/>
        <w:t xml:space="preserve">Na podstawie </w:t>
      </w:r>
      <w:r>
        <w:rPr>
          <w:color w:val="202124"/>
          <w:shd w:val="clear" w:color="auto" w:fill="FFFFFF"/>
        </w:rPr>
        <w:t>§ 47 ust. 16</w:t>
      </w:r>
      <w:r w:rsidRPr="00D51333">
        <w:rPr>
          <w:color w:val="202124"/>
          <w:shd w:val="clear" w:color="auto" w:fill="FFFFFF"/>
        </w:rPr>
        <w:t xml:space="preserve"> </w:t>
      </w:r>
      <w:r w:rsidRPr="00D51333">
        <w:t xml:space="preserve"> Statutu PZW, Zarząd </w:t>
      </w:r>
      <w:r>
        <w:t xml:space="preserve">Okręgu PZW w Krakowie nie wyraża zgody na przeprowadzenie zawodów na starorzeczu w Nieznanowicach w dniu 16.10.2022 r. ze względu na zbyt późne zgłoszenie organizacji. </w:t>
      </w:r>
    </w:p>
    <w:p w:rsidR="00F942C5" w:rsidRPr="00547489" w:rsidRDefault="00F942C5" w:rsidP="00F942C5">
      <w:pPr>
        <w:spacing w:line="360" w:lineRule="auto"/>
        <w:jc w:val="both"/>
      </w:pPr>
      <w:r>
        <w:t>Uchwałę podjęto jednogłośnie</w:t>
      </w:r>
      <w:r w:rsidRPr="00547489">
        <w:t>.</w:t>
      </w:r>
    </w:p>
    <w:p w:rsidR="00F942C5" w:rsidRPr="00D51333" w:rsidRDefault="00F942C5" w:rsidP="00F942C5"/>
    <w:p w:rsidR="00F942C5" w:rsidRDefault="00F942C5" w:rsidP="00F942C5">
      <w:r>
        <w:t xml:space="preserve">        </w:t>
      </w:r>
      <w:r w:rsidRPr="00D51333">
        <w:t>Sekretarz ZO PZW Kraków</w:t>
      </w:r>
      <w:r>
        <w:t xml:space="preserve"> Adam Żmudziński</w:t>
      </w:r>
      <w:r>
        <w:tab/>
      </w:r>
      <w:r>
        <w:tab/>
        <w:t xml:space="preserve">   </w:t>
      </w:r>
      <w:r w:rsidRPr="00D51333">
        <w:t>Prezes ZO PZW Kraków</w:t>
      </w:r>
      <w:r>
        <w:t xml:space="preserve"> Edward Fornalik</w:t>
      </w:r>
    </w:p>
    <w:p w:rsidR="00F942C5" w:rsidRDefault="005630C8" w:rsidP="005630C8">
      <w:r>
        <w:t xml:space="preserve">                                                                          </w:t>
      </w:r>
      <w:r w:rsidR="00F942C5">
        <w:t>Uchwała nr 60/2022</w:t>
      </w:r>
    </w:p>
    <w:p w:rsidR="005630C8" w:rsidRPr="00D51333" w:rsidRDefault="005630C8" w:rsidP="005630C8">
      <w:r>
        <w:t xml:space="preserve">                                                                           Uchwała niejawna</w:t>
      </w:r>
    </w:p>
    <w:p w:rsidR="00F942C5" w:rsidRDefault="005630C8" w:rsidP="005630C8">
      <w:r>
        <w:t xml:space="preserve">                                                                            </w:t>
      </w:r>
      <w:r w:rsidR="00F942C5">
        <w:t>Uchwała 61/2022</w:t>
      </w:r>
    </w:p>
    <w:p w:rsidR="00F942C5" w:rsidRDefault="00F942C5" w:rsidP="00F942C5">
      <w:pPr>
        <w:jc w:val="center"/>
      </w:pPr>
    </w:p>
    <w:p w:rsidR="00F942C5" w:rsidRDefault="00F942C5" w:rsidP="00F942C5">
      <w:pPr>
        <w:jc w:val="center"/>
      </w:pPr>
      <w:r>
        <w:t>Z dnia 12.10.2022 r. Zarządu Okręgu Polskiego Związku Wędkarskiego w Krakowie, w sprawie wysokości odpisu ze składki członkowskiej.</w:t>
      </w:r>
    </w:p>
    <w:p w:rsidR="00F942C5" w:rsidRDefault="00F942C5" w:rsidP="00F942C5">
      <w:pPr>
        <w:jc w:val="both"/>
      </w:pPr>
      <w:r>
        <w:t xml:space="preserve">Na mocy § 47 </w:t>
      </w:r>
      <w:proofErr w:type="spellStart"/>
      <w:r>
        <w:t>ppkt</w:t>
      </w:r>
      <w:proofErr w:type="spellEnd"/>
      <w:r>
        <w:t xml:space="preserve"> 10 i 19 Statutu PZW ustala się na 2023 r. wysokość odpisu ze składki członkowskiej dla kół wędkarskich w następującej proporcji procentowej:</w:t>
      </w:r>
    </w:p>
    <w:p w:rsidR="00F942C5" w:rsidRDefault="00F942C5" w:rsidP="00F942C5">
      <w:pPr>
        <w:jc w:val="both"/>
      </w:pPr>
    </w:p>
    <w:p w:rsidR="00F942C5" w:rsidRDefault="00F942C5" w:rsidP="00F942C5">
      <w:pPr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3356"/>
        <w:gridCol w:w="4683"/>
      </w:tblGrid>
      <w:tr w:rsidR="00F942C5" w:rsidTr="00F942C5">
        <w:trPr>
          <w:trHeight w:val="405"/>
          <w:tblHeader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Lp</w:t>
            </w:r>
            <w:proofErr w:type="spellEnd"/>
          </w:p>
        </w:tc>
        <w:tc>
          <w:tcPr>
            <w:tcW w:w="3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Koło PZW ZO KRAKÓW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42C5" w:rsidRDefault="00F942C5" w:rsidP="00F942C5">
            <w:pPr>
              <w:pStyle w:val="Nagwek1"/>
              <w:numPr>
                <w:ilvl w:val="0"/>
                <w:numId w:val="7"/>
              </w:numPr>
              <w:tabs>
                <w:tab w:val="clear" w:pos="0"/>
                <w:tab w:val="num" w:pos="432"/>
              </w:tabs>
              <w:spacing w:line="276" w:lineRule="auto"/>
              <w:jc w:val="center"/>
              <w:rPr>
                <w:rFonts w:ascii="Tahoma" w:hAnsi="Tahoma" w:cs="Tahoma"/>
                <w:b w:val="0"/>
                <w:sz w:val="32"/>
              </w:rPr>
            </w:pPr>
            <w:r>
              <w:rPr>
                <w:rFonts w:ascii="Tahoma" w:hAnsi="Tahoma" w:cs="Tahoma"/>
                <w:b w:val="0"/>
                <w:bCs/>
              </w:rPr>
              <w:t>% ODPISU ZE SKŁADKI CZŁONKOWSKIEJ</w:t>
            </w:r>
          </w:p>
        </w:tc>
      </w:tr>
      <w:tr w:rsidR="00F942C5" w:rsidTr="00F942C5">
        <w:trPr>
          <w:trHeight w:val="491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1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Pr="00041CD7" w:rsidRDefault="00F942C5" w:rsidP="00F942C5">
            <w:pPr>
              <w:rPr>
                <w:rFonts w:ascii="Calibri" w:hAnsi="Calibri"/>
                <w:sz w:val="32"/>
              </w:rPr>
            </w:pPr>
            <w:r>
              <w:rPr>
                <w:rFonts w:ascii="Tahoma" w:hAnsi="Tahoma" w:cs="Tahoma"/>
                <w:sz w:val="32"/>
              </w:rPr>
              <w:t>Alwernia</w:t>
            </w:r>
          </w:p>
        </w:tc>
        <w:tc>
          <w:tcPr>
            <w:tcW w:w="46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2C5" w:rsidRPr="00C3789D" w:rsidRDefault="00F942C5" w:rsidP="00F942C5">
            <w:pPr>
              <w:pStyle w:val="Nagwek2"/>
              <w:numPr>
                <w:ilvl w:val="1"/>
                <w:numId w:val="7"/>
              </w:numPr>
              <w:tabs>
                <w:tab w:val="clear" w:pos="0"/>
                <w:tab w:val="num" w:pos="576"/>
              </w:tabs>
              <w:spacing w:before="0" w:after="0" w:line="276" w:lineRule="auto"/>
              <w:jc w:val="center"/>
              <w:rPr>
                <w:b w:val="0"/>
                <w:sz w:val="32"/>
                <w:szCs w:val="24"/>
              </w:rPr>
            </w:pPr>
            <w:r w:rsidRPr="00C3789D">
              <w:rPr>
                <w:sz w:val="32"/>
              </w:rPr>
              <w:t>45</w:t>
            </w:r>
          </w:p>
        </w:tc>
      </w:tr>
      <w:tr w:rsidR="00F942C5" w:rsidTr="00F942C5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 xml:space="preserve">Ciepłownik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2C5" w:rsidRDefault="00F942C5" w:rsidP="00F942C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F942C5" w:rsidTr="00F942C5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3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RABA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2C5" w:rsidRDefault="00F942C5" w:rsidP="00F942C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F942C5" w:rsidTr="00F942C5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Garnizonowe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2C5" w:rsidRDefault="00F942C5" w:rsidP="00F942C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F942C5" w:rsidTr="00F942C5">
        <w:trPr>
          <w:trHeight w:val="491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5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Grzegórzki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2C5" w:rsidRDefault="00F942C5" w:rsidP="00F942C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F942C5" w:rsidTr="00F942C5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6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HTS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2C5" w:rsidRDefault="00F942C5" w:rsidP="00F942C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F942C5" w:rsidTr="00F942C5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7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Kleparz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2C5" w:rsidRDefault="00F942C5" w:rsidP="00F942C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F942C5" w:rsidTr="00F942C5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8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Kolejarz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2C5" w:rsidRDefault="00F942C5" w:rsidP="00F942C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F942C5" w:rsidTr="00F942C5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lastRenderedPageBreak/>
              <w:t>9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Komenda Woj. Policji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2C5" w:rsidRDefault="00F942C5" w:rsidP="00F942C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40</w:t>
            </w:r>
          </w:p>
        </w:tc>
      </w:tr>
      <w:tr w:rsidR="00F942C5" w:rsidTr="00F942C5">
        <w:trPr>
          <w:trHeight w:val="491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10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Krzeszowice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2C5" w:rsidRDefault="00F942C5" w:rsidP="00F942C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F942C5" w:rsidTr="00F942C5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11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Myślenice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2C5" w:rsidRDefault="00F942C5" w:rsidP="00F942C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F942C5" w:rsidTr="00F942C5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12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Niepołomice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2C5" w:rsidRDefault="00F942C5" w:rsidP="00F942C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F942C5" w:rsidTr="00F942C5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13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Nowa Huta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2C5" w:rsidRDefault="00F942C5" w:rsidP="00F942C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F942C5" w:rsidTr="00F942C5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14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Piast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2C5" w:rsidRDefault="00F942C5" w:rsidP="00F942C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F942C5" w:rsidTr="00F942C5">
        <w:trPr>
          <w:trHeight w:val="491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15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Podgórze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2C5" w:rsidRDefault="00F942C5" w:rsidP="00F942C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F942C5" w:rsidTr="00F942C5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16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Proszowice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2C5" w:rsidRDefault="00F942C5" w:rsidP="00F942C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F942C5" w:rsidTr="00F942C5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17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Rzemieślnik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2C5" w:rsidRDefault="00F942C5" w:rsidP="00F942C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F942C5" w:rsidTr="00F942C5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18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Skała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2C5" w:rsidRDefault="00F942C5" w:rsidP="00F942C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F942C5" w:rsidTr="00F942C5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19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Skawina Hutnik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2C5" w:rsidRDefault="00F942C5" w:rsidP="00F942C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F942C5" w:rsidTr="00F942C5">
        <w:trPr>
          <w:trHeight w:val="491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20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Skawina Miasto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2C5" w:rsidRDefault="00F942C5" w:rsidP="00F942C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F942C5" w:rsidTr="00F942C5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21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Słomniki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2C5" w:rsidRDefault="00F942C5" w:rsidP="00F942C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35</w:t>
            </w:r>
          </w:p>
        </w:tc>
      </w:tr>
      <w:tr w:rsidR="00F942C5" w:rsidTr="00F942C5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22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Soda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2C5" w:rsidRDefault="00F942C5" w:rsidP="00F942C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F942C5" w:rsidTr="00F942C5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23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Stare Miasto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2C5" w:rsidRDefault="00F942C5" w:rsidP="00F942C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F942C5" w:rsidTr="00F942C5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24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Wieliczka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2C5" w:rsidRDefault="00F942C5" w:rsidP="00F942C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F942C5" w:rsidTr="00F942C5">
        <w:trPr>
          <w:trHeight w:val="491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25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Wodnik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2C5" w:rsidRDefault="00F942C5" w:rsidP="00F942C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F942C5" w:rsidTr="00F942C5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26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rPr>
                <w:rFonts w:ascii="Tahoma" w:hAnsi="Tahoma" w:cs="Tahoma"/>
                <w:sz w:val="32"/>
              </w:rPr>
            </w:pPr>
            <w:proofErr w:type="spellStart"/>
            <w:r>
              <w:rPr>
                <w:rFonts w:ascii="Tahoma" w:hAnsi="Tahoma" w:cs="Tahoma"/>
                <w:sz w:val="32"/>
              </w:rPr>
              <w:t>Wolania</w:t>
            </w:r>
            <w:proofErr w:type="spellEnd"/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2C5" w:rsidRDefault="00F942C5" w:rsidP="00F942C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F942C5" w:rsidTr="00F942C5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27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Zwierzyniec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2C5" w:rsidRDefault="00F942C5" w:rsidP="00F942C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F942C5" w:rsidTr="00F942C5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28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42C5" w:rsidRDefault="00F942C5" w:rsidP="00F942C5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Bolesław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2C5" w:rsidRDefault="00F942C5" w:rsidP="00F942C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  <w:tr w:rsidR="00F942C5" w:rsidTr="00F942C5">
        <w:trPr>
          <w:trHeight w:val="470"/>
        </w:trPr>
        <w:tc>
          <w:tcPr>
            <w:tcW w:w="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F942C5" w:rsidRDefault="00F942C5" w:rsidP="00F942C5">
            <w:pPr>
              <w:jc w:val="right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lastRenderedPageBreak/>
              <w:t>29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942C5" w:rsidRDefault="00F942C5" w:rsidP="00F942C5">
            <w:pPr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Lisieckie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942C5" w:rsidRDefault="00F942C5" w:rsidP="00F942C5">
            <w:pPr>
              <w:jc w:val="center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45</w:t>
            </w:r>
          </w:p>
        </w:tc>
      </w:tr>
    </w:tbl>
    <w:p w:rsidR="00F942C5" w:rsidRPr="00041CD7" w:rsidRDefault="00F942C5" w:rsidP="00F942C5">
      <w:pPr>
        <w:jc w:val="both"/>
        <w:rPr>
          <w:rFonts w:ascii="Calibri" w:hAnsi="Calibri"/>
        </w:rPr>
      </w:pPr>
    </w:p>
    <w:p w:rsidR="00F942C5" w:rsidRDefault="00F942C5" w:rsidP="00F942C5">
      <w:pPr>
        <w:jc w:val="both"/>
      </w:pPr>
    </w:p>
    <w:p w:rsidR="00F942C5" w:rsidRDefault="00F942C5" w:rsidP="00F942C5">
      <w:pPr>
        <w:jc w:val="both"/>
      </w:pPr>
      <w:r>
        <w:t xml:space="preserve">Uchwałę podjęto elektronicznie jednogłośnie. </w:t>
      </w:r>
    </w:p>
    <w:p w:rsidR="00F942C5" w:rsidRDefault="00F942C5" w:rsidP="00F942C5">
      <w:pPr>
        <w:jc w:val="both"/>
      </w:pPr>
    </w:p>
    <w:p w:rsidR="00F942C5" w:rsidRDefault="00F942C5" w:rsidP="00F942C5">
      <w:pPr>
        <w:jc w:val="both"/>
      </w:pPr>
      <w:r>
        <w:t>Sekretarz ZO Adam Żmudziński</w:t>
      </w:r>
      <w:r>
        <w:tab/>
      </w:r>
      <w:r>
        <w:tab/>
      </w:r>
      <w:r>
        <w:tab/>
      </w:r>
      <w:r>
        <w:tab/>
        <w:t xml:space="preserve">     Prezes ZO Edward Fornalik</w:t>
      </w:r>
    </w:p>
    <w:p w:rsidR="005630C8" w:rsidRPr="005630C8" w:rsidRDefault="005630C8" w:rsidP="005630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5630C8">
        <w:rPr>
          <w:rFonts w:ascii="Times New Roman" w:hAnsi="Times New Roman" w:cs="Times New Roman"/>
        </w:rPr>
        <w:t>UCHWAŁA Nr 62/2022</w:t>
      </w:r>
    </w:p>
    <w:p w:rsidR="005630C8" w:rsidRPr="005630C8" w:rsidRDefault="005630C8" w:rsidP="005630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Uchwała niejawna </w:t>
      </w:r>
    </w:p>
    <w:p w:rsidR="005630C8" w:rsidRPr="005630C8" w:rsidRDefault="005630C8" w:rsidP="005630C8">
      <w:r>
        <w:t xml:space="preserve">                                                                  </w:t>
      </w:r>
      <w:r w:rsidRPr="005630C8">
        <w:t>UCHWAŁA NR 63/2022</w:t>
      </w:r>
    </w:p>
    <w:p w:rsidR="005630C8" w:rsidRPr="005630C8" w:rsidRDefault="005630C8" w:rsidP="005630C8">
      <w:r w:rsidRPr="005630C8">
        <w:t>z dnia 25.11.2022 r. Zarządu Okręgu Polskiego Związku Wędkarskiego w Krakowie, w sprawie zatwierdzenia Zezwolenia na amatorski połów ryb w roku 2023.</w:t>
      </w:r>
    </w:p>
    <w:p w:rsidR="005630C8" w:rsidRPr="005630C8" w:rsidRDefault="005630C8" w:rsidP="005630C8">
      <w:pPr>
        <w:jc w:val="both"/>
      </w:pPr>
      <w:r w:rsidRPr="005630C8">
        <w:t xml:space="preserve">Na mocy § 47 </w:t>
      </w:r>
      <w:proofErr w:type="spellStart"/>
      <w:r w:rsidRPr="005630C8">
        <w:t>ppkt</w:t>
      </w:r>
      <w:proofErr w:type="spellEnd"/>
      <w:r w:rsidRPr="005630C8">
        <w:t>. 15 Statutu PZW zatwierdza się Zezwolenie na amatorski połów ryb w roku 2023.</w:t>
      </w:r>
    </w:p>
    <w:p w:rsidR="005630C8" w:rsidRPr="005630C8" w:rsidRDefault="005630C8" w:rsidP="005630C8">
      <w:pPr>
        <w:jc w:val="both"/>
      </w:pPr>
    </w:p>
    <w:p w:rsidR="005630C8" w:rsidRPr="005630C8" w:rsidRDefault="005630C8" w:rsidP="005630C8">
      <w:pPr>
        <w:jc w:val="both"/>
      </w:pPr>
      <w:r w:rsidRPr="005630C8">
        <w:t>Uchwałę podjęto jednogłośnie.</w:t>
      </w:r>
    </w:p>
    <w:p w:rsidR="005630C8" w:rsidRPr="005630C8" w:rsidRDefault="005630C8" w:rsidP="005630C8">
      <w:pPr>
        <w:jc w:val="both"/>
      </w:pPr>
      <w:r w:rsidRPr="005630C8">
        <w:t>Sekretarz ZO Adam Żmudziński</w:t>
      </w:r>
      <w:r w:rsidRPr="005630C8">
        <w:tab/>
      </w:r>
      <w:r w:rsidRPr="005630C8">
        <w:tab/>
      </w:r>
      <w:r w:rsidRPr="005630C8">
        <w:tab/>
      </w:r>
      <w:r w:rsidRPr="005630C8">
        <w:tab/>
        <w:t>Prezes ZO Edward Fornalik</w:t>
      </w:r>
    </w:p>
    <w:p w:rsidR="005630C8" w:rsidRDefault="005630C8" w:rsidP="005630C8"/>
    <w:p w:rsidR="005630C8" w:rsidRPr="005630C8" w:rsidRDefault="005630C8" w:rsidP="005630C8">
      <w:r>
        <w:t xml:space="preserve">                                                                            </w:t>
      </w:r>
      <w:r w:rsidRPr="005630C8">
        <w:t>UCHWAŁA NR 64/2022</w:t>
      </w:r>
    </w:p>
    <w:p w:rsidR="005630C8" w:rsidRPr="005630C8" w:rsidRDefault="005630C8" w:rsidP="005630C8"/>
    <w:p w:rsidR="005630C8" w:rsidRPr="005630C8" w:rsidRDefault="005630C8" w:rsidP="005630C8">
      <w:r w:rsidRPr="005630C8">
        <w:t>z dnia 25.11.2022 r. Zarządu Okręgu Polskiego Związku Wędkarskiego w Krakowie, w sprawie diet dla ciał statutowych w kołach na 2023 rok.</w:t>
      </w:r>
    </w:p>
    <w:p w:rsidR="005630C8" w:rsidRPr="005630C8" w:rsidRDefault="005630C8" w:rsidP="005630C8">
      <w:pPr>
        <w:jc w:val="both"/>
      </w:pPr>
      <w:r w:rsidRPr="005630C8">
        <w:t xml:space="preserve">Na mocy § 47 </w:t>
      </w:r>
      <w:proofErr w:type="spellStart"/>
      <w:r w:rsidRPr="005630C8">
        <w:t>ppkt</w:t>
      </w:r>
      <w:proofErr w:type="spellEnd"/>
      <w:r w:rsidRPr="005630C8">
        <w:t xml:space="preserve">. 10 i 19 Statutu PZW zatwierdza się diety dla członków PZW pełniących funkcje z wyboru w Zarządach, Komisjach Rewizyjnych i Sądach Koleżeńskich w kołach na poziomie nie przekraczającym 8% całkowitych przychodów ze składki członkowskiej ogólnozwiązkowej, wpisowego i składki na ochronę i zagospodarowanie wód. </w:t>
      </w:r>
    </w:p>
    <w:p w:rsidR="005630C8" w:rsidRPr="005630C8" w:rsidRDefault="005630C8" w:rsidP="005630C8">
      <w:pPr>
        <w:jc w:val="both"/>
      </w:pPr>
      <w:r w:rsidRPr="005630C8">
        <w:t>Uchwałę podjęto jednogłośnie.</w:t>
      </w:r>
    </w:p>
    <w:p w:rsidR="005630C8" w:rsidRPr="005630C8" w:rsidRDefault="005630C8" w:rsidP="005630C8">
      <w:pPr>
        <w:jc w:val="both"/>
      </w:pPr>
    </w:p>
    <w:p w:rsidR="005630C8" w:rsidRPr="005630C8" w:rsidRDefault="005630C8" w:rsidP="005630C8">
      <w:pPr>
        <w:jc w:val="both"/>
      </w:pPr>
      <w:r w:rsidRPr="005630C8">
        <w:t xml:space="preserve"> Sekretarz ZO Adam Żmudziński</w:t>
      </w:r>
      <w:r w:rsidRPr="005630C8">
        <w:tab/>
      </w:r>
      <w:r w:rsidRPr="005630C8">
        <w:tab/>
      </w:r>
      <w:r w:rsidRPr="005630C8">
        <w:tab/>
      </w:r>
      <w:r w:rsidRPr="005630C8">
        <w:tab/>
        <w:t xml:space="preserve"> Prezes ZO Edward Fornalik</w:t>
      </w:r>
    </w:p>
    <w:p w:rsidR="005630C8" w:rsidRPr="005630C8" w:rsidRDefault="005630C8" w:rsidP="005630C8">
      <w:pPr>
        <w:jc w:val="center"/>
      </w:pPr>
    </w:p>
    <w:p w:rsidR="005630C8" w:rsidRPr="005630C8" w:rsidRDefault="005630C8" w:rsidP="005630C8">
      <w:r>
        <w:lastRenderedPageBreak/>
        <w:t xml:space="preserve">                                                             </w:t>
      </w:r>
      <w:r w:rsidRPr="005630C8">
        <w:t>UCHWAŁA NR 65/2022</w:t>
      </w:r>
    </w:p>
    <w:p w:rsidR="005630C8" w:rsidRPr="005630C8" w:rsidRDefault="005630C8" w:rsidP="005630C8">
      <w:r>
        <w:t xml:space="preserve">                                                                Uchwała niejawna </w:t>
      </w:r>
    </w:p>
    <w:p w:rsidR="005630C8" w:rsidRPr="005630C8" w:rsidRDefault="005630C8" w:rsidP="005630C8"/>
    <w:p w:rsidR="005630C8" w:rsidRPr="005630C8" w:rsidRDefault="005630C8" w:rsidP="005630C8">
      <w:r>
        <w:t xml:space="preserve">                                                                  </w:t>
      </w:r>
      <w:r w:rsidRPr="005630C8">
        <w:t>UCHWAŁA NR 66/2022</w:t>
      </w:r>
    </w:p>
    <w:p w:rsidR="005630C8" w:rsidRPr="005630C8" w:rsidRDefault="005630C8" w:rsidP="005630C8">
      <w:r w:rsidRPr="005630C8">
        <w:t>z dnia 25.11.2022 r. Zarządu Okręgu Polskiego Związku Wędkarskiego w Krakowie, w sprawie włączenia zbiornika nr 5 w Przylasku Rusieckim do ogólnodostępnych wód Okręgu .</w:t>
      </w:r>
    </w:p>
    <w:p w:rsidR="005630C8" w:rsidRPr="005630C8" w:rsidRDefault="005630C8" w:rsidP="005630C8">
      <w:r w:rsidRPr="005630C8">
        <w:t xml:space="preserve">Na mocy § 47 </w:t>
      </w:r>
      <w:proofErr w:type="spellStart"/>
      <w:r w:rsidRPr="005630C8">
        <w:t>ppkt</w:t>
      </w:r>
      <w:proofErr w:type="spellEnd"/>
      <w:r w:rsidRPr="005630C8">
        <w:t>. 15 Statutu PZW uchwala się włączenie zbiornika nr 5 w Przylasku Rusieckim do ogólnodostępnych wód Okręgu w składce N-2 na zasadach łowiska „złów i wypuść”</w:t>
      </w:r>
    </w:p>
    <w:p w:rsidR="005630C8" w:rsidRPr="005630C8" w:rsidRDefault="005630C8" w:rsidP="005630C8">
      <w:pPr>
        <w:jc w:val="both"/>
      </w:pPr>
      <w:r w:rsidRPr="005630C8">
        <w:t>Uchwałę podjęto jednogłośnie.</w:t>
      </w:r>
    </w:p>
    <w:p w:rsidR="005630C8" w:rsidRPr="005630C8" w:rsidRDefault="005630C8" w:rsidP="005630C8">
      <w:pPr>
        <w:jc w:val="both"/>
      </w:pPr>
      <w:r w:rsidRPr="005630C8">
        <w:t>Sekretarz ZO Adam Żmudziński</w:t>
      </w:r>
      <w:r w:rsidRPr="005630C8">
        <w:tab/>
      </w:r>
      <w:r w:rsidRPr="005630C8">
        <w:tab/>
      </w:r>
      <w:r w:rsidRPr="005630C8">
        <w:tab/>
      </w:r>
      <w:r w:rsidRPr="005630C8">
        <w:tab/>
        <w:t>Prezes ZO Edward Fornalik</w:t>
      </w:r>
    </w:p>
    <w:p w:rsidR="005630C8" w:rsidRPr="005630C8" w:rsidRDefault="00893AFA" w:rsidP="00893AFA">
      <w:r>
        <w:t xml:space="preserve">                                                               </w:t>
      </w:r>
      <w:r w:rsidR="005630C8" w:rsidRPr="005630C8">
        <w:t>UCHWAŁA NR 67/2022</w:t>
      </w:r>
    </w:p>
    <w:p w:rsidR="005630C8" w:rsidRPr="005630C8" w:rsidRDefault="005630C8" w:rsidP="005630C8">
      <w:pPr>
        <w:spacing w:line="360" w:lineRule="auto"/>
        <w:rPr>
          <w:rFonts w:ascii="Arial" w:hAnsi="Arial"/>
          <w:sz w:val="20"/>
          <w:szCs w:val="20"/>
        </w:rPr>
      </w:pPr>
      <w:r w:rsidRPr="005630C8">
        <w:t xml:space="preserve">z dnia 25.11.2022 r. Zarządu Okręgu Polskiego Związku Wędkarskiego w Krakowie, </w:t>
      </w:r>
      <w:r w:rsidRPr="005630C8">
        <w:rPr>
          <w:rFonts w:ascii="Arial" w:hAnsi="Arial"/>
          <w:sz w:val="20"/>
          <w:szCs w:val="20"/>
        </w:rPr>
        <w:t>w sprawie przyjęcia procedur stałego prowadzenia monitoringu wód użytkowanych przez Okręg PZW w Krakowie.</w:t>
      </w:r>
    </w:p>
    <w:p w:rsidR="005630C8" w:rsidRPr="005630C8" w:rsidRDefault="005630C8" w:rsidP="005630C8">
      <w:r w:rsidRPr="005630C8">
        <w:t xml:space="preserve"> .</w:t>
      </w:r>
    </w:p>
    <w:p w:rsidR="005630C8" w:rsidRPr="005630C8" w:rsidRDefault="005630C8" w:rsidP="005630C8">
      <w:r w:rsidRPr="005630C8">
        <w:t xml:space="preserve">Na mocy § 47 </w:t>
      </w:r>
      <w:proofErr w:type="spellStart"/>
      <w:r w:rsidRPr="005630C8">
        <w:t>ppkt</w:t>
      </w:r>
      <w:proofErr w:type="spellEnd"/>
      <w:r w:rsidRPr="005630C8">
        <w:t xml:space="preserve">. 15 Statutu PZW uchwala się </w:t>
      </w:r>
      <w:r w:rsidRPr="005630C8">
        <w:rPr>
          <w:rFonts w:ascii="Arial" w:hAnsi="Arial"/>
          <w:sz w:val="20"/>
          <w:szCs w:val="20"/>
        </w:rPr>
        <w:t>przyjęcie procedur stałego prowadzenia monitoringu wód użytkowanych przez Okręg PZW w Krakowie według załączonego wzoru.</w:t>
      </w:r>
    </w:p>
    <w:p w:rsidR="005630C8" w:rsidRPr="005630C8" w:rsidRDefault="005630C8" w:rsidP="005630C8">
      <w:pPr>
        <w:jc w:val="both"/>
      </w:pPr>
      <w:r w:rsidRPr="005630C8">
        <w:t>Uchwałę podjęto jednogłośnie.</w:t>
      </w:r>
    </w:p>
    <w:p w:rsidR="005630C8" w:rsidRPr="005630C8" w:rsidRDefault="005630C8" w:rsidP="005630C8">
      <w:pPr>
        <w:jc w:val="both"/>
      </w:pPr>
      <w:r w:rsidRPr="005630C8">
        <w:t>Sekretarz ZO Adam Żmudziński</w:t>
      </w:r>
      <w:r w:rsidRPr="005630C8">
        <w:tab/>
      </w:r>
      <w:r w:rsidRPr="005630C8">
        <w:tab/>
      </w:r>
      <w:r w:rsidRPr="005630C8">
        <w:tab/>
      </w:r>
      <w:r w:rsidRPr="005630C8">
        <w:tab/>
        <w:t>Prezes ZO Edward Fornalik</w:t>
      </w:r>
    </w:p>
    <w:p w:rsidR="005630C8" w:rsidRPr="005630C8" w:rsidRDefault="005630C8" w:rsidP="005630C8"/>
    <w:p w:rsidR="005630C8" w:rsidRPr="005630C8" w:rsidRDefault="005630C8" w:rsidP="005630C8"/>
    <w:p w:rsidR="005630C8" w:rsidRPr="005630C8" w:rsidRDefault="005630C8" w:rsidP="005630C8">
      <w:pPr>
        <w:jc w:val="center"/>
      </w:pPr>
      <w:r w:rsidRPr="005630C8">
        <w:t>UCHWAŁA NR 68/2022</w:t>
      </w:r>
    </w:p>
    <w:p w:rsidR="00893AFA" w:rsidRDefault="005630C8" w:rsidP="00893AFA">
      <w:pPr>
        <w:spacing w:line="360" w:lineRule="auto"/>
        <w:rPr>
          <w:rFonts w:ascii="Arial" w:hAnsi="Arial"/>
          <w:sz w:val="20"/>
          <w:szCs w:val="20"/>
        </w:rPr>
      </w:pPr>
      <w:r w:rsidRPr="005630C8">
        <w:t xml:space="preserve">z dnia 25.11.2022 r. Zarządu Okręgu Polskiego Związku Wędkarskiego w Krakowie, </w:t>
      </w:r>
      <w:r w:rsidRPr="005630C8">
        <w:rPr>
          <w:rFonts w:ascii="Arial" w:hAnsi="Arial"/>
          <w:sz w:val="20"/>
          <w:szCs w:val="20"/>
        </w:rPr>
        <w:t>w sprawie powołania „Kontrolerów wód” na łowisku specjalnym „Osieczany” dział</w:t>
      </w:r>
      <w:r w:rsidR="00893AFA">
        <w:rPr>
          <w:rFonts w:ascii="Arial" w:hAnsi="Arial"/>
          <w:sz w:val="20"/>
          <w:szCs w:val="20"/>
        </w:rPr>
        <w:t>ającym przy Kole PZW Myślenice.</w:t>
      </w:r>
    </w:p>
    <w:p w:rsidR="005630C8" w:rsidRPr="00893AFA" w:rsidRDefault="005630C8" w:rsidP="00893AFA">
      <w:pPr>
        <w:spacing w:line="360" w:lineRule="auto"/>
        <w:rPr>
          <w:rFonts w:ascii="Arial" w:hAnsi="Arial"/>
          <w:sz w:val="20"/>
          <w:szCs w:val="20"/>
        </w:rPr>
      </w:pPr>
      <w:r w:rsidRPr="005630C8">
        <w:t xml:space="preserve">Na mocy § 47 </w:t>
      </w:r>
      <w:proofErr w:type="spellStart"/>
      <w:r w:rsidRPr="005630C8">
        <w:t>ppkt</w:t>
      </w:r>
      <w:proofErr w:type="spellEnd"/>
      <w:r w:rsidRPr="005630C8">
        <w:t xml:space="preserve">. 15 Statutu PZW Okręg PZW w Krakowie powołuje  </w:t>
      </w:r>
      <w:r w:rsidRPr="005630C8">
        <w:rPr>
          <w:rFonts w:ascii="Arial" w:hAnsi="Arial"/>
          <w:sz w:val="20"/>
          <w:szCs w:val="20"/>
        </w:rPr>
        <w:t>„Kontrolerów wód” na łowisku specjalnym „Osieczany” w roku 2023 działającym przy Kole PZW Myślenice następujące osoby: Stanisław Matoga, Stefan Ambroży, Grzegorz Tułacz, Dariusz Ciesielski, Włodzimierz Czerwiec.</w:t>
      </w:r>
    </w:p>
    <w:p w:rsidR="005630C8" w:rsidRPr="005630C8" w:rsidRDefault="005630C8" w:rsidP="005630C8">
      <w:pPr>
        <w:jc w:val="both"/>
      </w:pPr>
      <w:r w:rsidRPr="005630C8">
        <w:t>Uchwałę podjęto jednogłośnie.</w:t>
      </w:r>
    </w:p>
    <w:p w:rsidR="005630C8" w:rsidRPr="005630C8" w:rsidRDefault="005630C8" w:rsidP="005630C8">
      <w:pPr>
        <w:jc w:val="both"/>
      </w:pPr>
      <w:r w:rsidRPr="005630C8">
        <w:t>Sekretarz ZO Adam Żmudziński</w:t>
      </w:r>
      <w:r w:rsidRPr="005630C8">
        <w:tab/>
      </w:r>
      <w:r w:rsidRPr="005630C8">
        <w:tab/>
      </w:r>
      <w:r w:rsidRPr="005630C8">
        <w:tab/>
      </w:r>
      <w:r w:rsidRPr="005630C8">
        <w:tab/>
        <w:t>Prezes ZO Edward Fornalik</w:t>
      </w:r>
    </w:p>
    <w:p w:rsidR="005630C8" w:rsidRPr="005630C8" w:rsidRDefault="005630C8" w:rsidP="005630C8">
      <w:pPr>
        <w:jc w:val="center"/>
      </w:pPr>
      <w:r w:rsidRPr="005630C8">
        <w:lastRenderedPageBreak/>
        <w:t>UCHWAŁA NR 69/2022</w:t>
      </w:r>
    </w:p>
    <w:p w:rsidR="005630C8" w:rsidRPr="005630C8" w:rsidRDefault="005630C8" w:rsidP="005630C8">
      <w:pPr>
        <w:spacing w:line="360" w:lineRule="auto"/>
        <w:rPr>
          <w:rFonts w:ascii="Arial" w:hAnsi="Arial"/>
          <w:sz w:val="20"/>
          <w:szCs w:val="20"/>
        </w:rPr>
      </w:pPr>
      <w:r w:rsidRPr="005630C8">
        <w:t xml:space="preserve">z dnia 25.11.2022 r. Zarządu Okręgu Polskiego Związku Wędkarskiego w Krakowie, </w:t>
      </w:r>
      <w:r w:rsidRPr="005630C8">
        <w:rPr>
          <w:rFonts w:ascii="Arial" w:hAnsi="Arial"/>
          <w:sz w:val="20"/>
          <w:szCs w:val="20"/>
        </w:rPr>
        <w:t>w sprawie przyznania Zezwolenia Pełnego na amatorski połów ryb dla najbardziej aktywnych strażników SSR .</w:t>
      </w:r>
    </w:p>
    <w:p w:rsidR="005630C8" w:rsidRPr="005630C8" w:rsidRDefault="005630C8" w:rsidP="005630C8">
      <w:r w:rsidRPr="005630C8">
        <w:t xml:space="preserve">Na mocy § 47 </w:t>
      </w:r>
      <w:proofErr w:type="spellStart"/>
      <w:r w:rsidRPr="005630C8">
        <w:t>ppkt</w:t>
      </w:r>
      <w:proofErr w:type="spellEnd"/>
      <w:r w:rsidRPr="005630C8">
        <w:t>. 15 Statutu PZW Okręg PZW w Krakowie zatwierdza</w:t>
      </w:r>
      <w:r w:rsidRPr="005630C8">
        <w:rPr>
          <w:rFonts w:ascii="Arial" w:hAnsi="Arial"/>
          <w:sz w:val="20"/>
          <w:szCs w:val="20"/>
        </w:rPr>
        <w:t xml:space="preserve"> przyznanie Zezwolenia Pełnego na amatorski połów ryb dla najbardziej aktywnych strażników SSR na rok 2023 dla następujących osób</w:t>
      </w:r>
      <w:r>
        <w:t>:</w:t>
      </w:r>
      <w:r w:rsidRPr="005630C8">
        <w:t>.</w:t>
      </w:r>
    </w:p>
    <w:p w:rsidR="005630C8" w:rsidRPr="005630C8" w:rsidRDefault="005630C8" w:rsidP="005630C8">
      <w:pPr>
        <w:jc w:val="both"/>
      </w:pPr>
      <w:r w:rsidRPr="005630C8">
        <w:t>Uchwałę podjęto jednogłośnie.</w:t>
      </w:r>
    </w:p>
    <w:p w:rsidR="005630C8" w:rsidRPr="005630C8" w:rsidRDefault="005630C8" w:rsidP="005630C8">
      <w:pPr>
        <w:jc w:val="both"/>
      </w:pPr>
      <w:r w:rsidRPr="005630C8">
        <w:t>Sekretarz ZO Adam Żmudziński</w:t>
      </w:r>
      <w:r w:rsidRPr="005630C8">
        <w:tab/>
      </w:r>
      <w:r w:rsidRPr="005630C8">
        <w:tab/>
      </w:r>
      <w:r w:rsidRPr="005630C8">
        <w:tab/>
      </w:r>
      <w:r w:rsidRPr="005630C8">
        <w:tab/>
        <w:t>Prezes ZO Edward Fornalik</w:t>
      </w:r>
    </w:p>
    <w:p w:rsidR="005630C8" w:rsidRPr="005630C8" w:rsidRDefault="005630C8" w:rsidP="005630C8"/>
    <w:p w:rsidR="005630C8" w:rsidRPr="005630C8" w:rsidRDefault="005630C8" w:rsidP="005630C8"/>
    <w:p w:rsidR="005630C8" w:rsidRPr="005630C8" w:rsidRDefault="005630C8" w:rsidP="005630C8">
      <w:pPr>
        <w:jc w:val="center"/>
      </w:pPr>
      <w:r w:rsidRPr="005630C8">
        <w:t>UCHWAŁA NR 70/2022</w:t>
      </w:r>
    </w:p>
    <w:p w:rsidR="005630C8" w:rsidRPr="005630C8" w:rsidRDefault="005630C8" w:rsidP="005630C8">
      <w:pPr>
        <w:spacing w:line="360" w:lineRule="auto"/>
        <w:rPr>
          <w:rFonts w:ascii="Arial" w:hAnsi="Arial"/>
          <w:sz w:val="20"/>
          <w:szCs w:val="20"/>
        </w:rPr>
      </w:pPr>
      <w:r w:rsidRPr="005630C8">
        <w:t xml:space="preserve">z dnia 25.11.2022 r. Zarządu Okręgu Polskiego Związku Wędkarskiego w Krakowie, </w:t>
      </w:r>
      <w:r w:rsidRPr="005630C8">
        <w:rPr>
          <w:rFonts w:ascii="Arial" w:hAnsi="Arial"/>
          <w:sz w:val="20"/>
          <w:szCs w:val="20"/>
        </w:rPr>
        <w:t>w sprawie przyznania odznaczeń „Wzorowy Młody Wędkarz” .</w:t>
      </w:r>
    </w:p>
    <w:p w:rsidR="005630C8" w:rsidRPr="005630C8" w:rsidRDefault="005630C8" w:rsidP="005630C8">
      <w:r w:rsidRPr="005630C8">
        <w:t xml:space="preserve"> .</w:t>
      </w:r>
    </w:p>
    <w:p w:rsidR="005630C8" w:rsidRPr="005630C8" w:rsidRDefault="005630C8" w:rsidP="005630C8">
      <w:r w:rsidRPr="005630C8">
        <w:t xml:space="preserve">Na mocy § 47 </w:t>
      </w:r>
      <w:proofErr w:type="spellStart"/>
      <w:r w:rsidRPr="005630C8">
        <w:t>ppkt</w:t>
      </w:r>
      <w:proofErr w:type="spellEnd"/>
      <w:r w:rsidRPr="005630C8">
        <w:t>. 11 Statutu PZW Okręg PZW w Krakowie zatwierdza</w:t>
      </w:r>
      <w:r w:rsidRPr="005630C8">
        <w:rPr>
          <w:rFonts w:ascii="Arial" w:hAnsi="Arial"/>
          <w:sz w:val="20"/>
          <w:szCs w:val="20"/>
        </w:rPr>
        <w:t xml:space="preserve"> przyznanie  odznaczeń „Wzorowy Młody Wędkarz” dla następujących o</w:t>
      </w:r>
      <w:r>
        <w:rPr>
          <w:rFonts w:ascii="Arial" w:hAnsi="Arial"/>
          <w:sz w:val="20"/>
          <w:szCs w:val="20"/>
        </w:rPr>
        <w:t>sób:</w:t>
      </w:r>
      <w:r w:rsidRPr="005630C8">
        <w:t>.</w:t>
      </w:r>
    </w:p>
    <w:p w:rsidR="005630C8" w:rsidRPr="005630C8" w:rsidRDefault="005630C8" w:rsidP="005630C8">
      <w:pPr>
        <w:jc w:val="both"/>
      </w:pPr>
      <w:r w:rsidRPr="005630C8">
        <w:t>Uchwałę podjęto jednogłośnie.</w:t>
      </w:r>
    </w:p>
    <w:p w:rsidR="005630C8" w:rsidRPr="005630C8" w:rsidRDefault="005630C8" w:rsidP="005630C8">
      <w:pPr>
        <w:jc w:val="both"/>
      </w:pPr>
      <w:r w:rsidRPr="005630C8">
        <w:t>Sekretarz ZO Adam Żmudziński</w:t>
      </w:r>
      <w:r w:rsidRPr="005630C8">
        <w:tab/>
      </w:r>
      <w:r w:rsidRPr="005630C8">
        <w:tab/>
      </w:r>
      <w:r w:rsidRPr="005630C8">
        <w:tab/>
      </w:r>
      <w:r w:rsidRPr="005630C8">
        <w:tab/>
        <w:t>Prezes ZO Edward Fornalik</w:t>
      </w:r>
    </w:p>
    <w:p w:rsidR="005630C8" w:rsidRPr="005630C8" w:rsidRDefault="005630C8" w:rsidP="005630C8"/>
    <w:p w:rsidR="005630C8" w:rsidRPr="005630C8" w:rsidRDefault="005630C8" w:rsidP="005630C8">
      <w:r>
        <w:t xml:space="preserve">                                                                  </w:t>
      </w:r>
      <w:r w:rsidRPr="005630C8">
        <w:t>UCHWAŁA NR 71/2022</w:t>
      </w:r>
    </w:p>
    <w:p w:rsidR="00893AFA" w:rsidRDefault="005630C8" w:rsidP="00893AFA">
      <w:pPr>
        <w:spacing w:line="360" w:lineRule="auto"/>
        <w:rPr>
          <w:rFonts w:ascii="Arial" w:hAnsi="Arial"/>
          <w:sz w:val="20"/>
          <w:szCs w:val="20"/>
        </w:rPr>
      </w:pPr>
      <w:r w:rsidRPr="005630C8">
        <w:t xml:space="preserve">z dnia 25.11.2022 r. Zarządu Okręgu Polskiego Związku Wędkarskiego w Krakowie, </w:t>
      </w:r>
      <w:r w:rsidRPr="005630C8">
        <w:rPr>
          <w:rFonts w:ascii="Arial" w:hAnsi="Arial"/>
          <w:sz w:val="20"/>
          <w:szCs w:val="20"/>
        </w:rPr>
        <w:t>w sprawie wyrażenia zgody na utworzenie Komisji Egzaminacyjnej na Kartę Wędkar</w:t>
      </w:r>
      <w:r w:rsidR="00893AFA">
        <w:rPr>
          <w:rFonts w:ascii="Arial" w:hAnsi="Arial"/>
          <w:sz w:val="20"/>
          <w:szCs w:val="20"/>
        </w:rPr>
        <w:t>ską przy Kole PZW „Lisieckie” .</w:t>
      </w:r>
    </w:p>
    <w:p w:rsidR="005630C8" w:rsidRPr="00893AFA" w:rsidRDefault="005630C8" w:rsidP="00893AFA">
      <w:pPr>
        <w:spacing w:line="360" w:lineRule="auto"/>
        <w:rPr>
          <w:rFonts w:ascii="Arial" w:hAnsi="Arial"/>
          <w:sz w:val="20"/>
          <w:szCs w:val="20"/>
        </w:rPr>
      </w:pPr>
      <w:r w:rsidRPr="005630C8">
        <w:t xml:space="preserve">Na mocy § 47 </w:t>
      </w:r>
      <w:proofErr w:type="spellStart"/>
      <w:r w:rsidRPr="005630C8">
        <w:t>ppkt</w:t>
      </w:r>
      <w:proofErr w:type="spellEnd"/>
      <w:r w:rsidRPr="005630C8">
        <w:t>. 12 Statutu Okręg PZW w Krakowie wyraża zgodę na utworzenie</w:t>
      </w:r>
      <w:r w:rsidRPr="005630C8">
        <w:rPr>
          <w:rFonts w:ascii="Arial" w:hAnsi="Arial"/>
          <w:sz w:val="20"/>
          <w:szCs w:val="20"/>
        </w:rPr>
        <w:t xml:space="preserve"> Komisji Egzaminacyjnej na Kartę Wędkarską przy Kole PZW „Lisieckie” od roku 2023 według przyjętych procedur i regulaminów</w:t>
      </w:r>
      <w:r w:rsidRPr="005630C8">
        <w:t>.</w:t>
      </w:r>
    </w:p>
    <w:p w:rsidR="005630C8" w:rsidRPr="005630C8" w:rsidRDefault="005630C8" w:rsidP="005630C8">
      <w:pPr>
        <w:jc w:val="both"/>
      </w:pPr>
      <w:r w:rsidRPr="005630C8">
        <w:t>Uchwałę podjęto jednogłośnie.</w:t>
      </w:r>
    </w:p>
    <w:p w:rsidR="005630C8" w:rsidRPr="005630C8" w:rsidRDefault="005630C8" w:rsidP="005630C8">
      <w:pPr>
        <w:jc w:val="both"/>
      </w:pPr>
      <w:r w:rsidRPr="005630C8">
        <w:t>Sekretarz ZO Adam Żmudziński</w:t>
      </w:r>
      <w:r w:rsidRPr="005630C8">
        <w:tab/>
      </w:r>
      <w:r w:rsidRPr="005630C8">
        <w:tab/>
      </w:r>
      <w:r w:rsidRPr="005630C8">
        <w:tab/>
      </w:r>
      <w:r w:rsidRPr="005630C8">
        <w:tab/>
        <w:t>Prezes ZO Edward Fornalik</w:t>
      </w:r>
    </w:p>
    <w:p w:rsidR="005630C8" w:rsidRPr="005630C8" w:rsidRDefault="005630C8" w:rsidP="005630C8"/>
    <w:p w:rsidR="003336FE" w:rsidRPr="003336FE" w:rsidRDefault="003336FE" w:rsidP="003336FE">
      <w:pPr>
        <w:jc w:val="center"/>
        <w:rPr>
          <w:rFonts w:ascii="Times New Roman" w:hAnsi="Times New Roman" w:cs="Times New Roman"/>
        </w:rPr>
      </w:pPr>
      <w:r w:rsidRPr="003336FE">
        <w:rPr>
          <w:rFonts w:ascii="Times New Roman" w:hAnsi="Times New Roman" w:cs="Times New Roman"/>
        </w:rPr>
        <w:t>UCHWAŁA NR 72/2022</w:t>
      </w:r>
    </w:p>
    <w:p w:rsidR="003336FE" w:rsidRPr="003336FE" w:rsidRDefault="003336FE" w:rsidP="003336FE">
      <w:pPr>
        <w:spacing w:line="360" w:lineRule="auto"/>
        <w:rPr>
          <w:rFonts w:ascii="Times New Roman" w:hAnsi="Times New Roman" w:cs="Times New Roman"/>
        </w:rPr>
      </w:pPr>
      <w:r w:rsidRPr="003336FE">
        <w:rPr>
          <w:rFonts w:ascii="Times New Roman" w:hAnsi="Times New Roman" w:cs="Times New Roman"/>
        </w:rPr>
        <w:lastRenderedPageBreak/>
        <w:t>z dnia 04.01.2023 r. Zarządu Okręgu Polskiego Związku Wędkarskiego w Krakowie, w sprawie pełnomocnictwa dla Kol Janusza Czulaka w celu przekazania zbiornika „Pasternik” i terenów przyległych przy ul Tetmajera w Krakowie Zarządowi Zieleni Miejskiej.</w:t>
      </w:r>
    </w:p>
    <w:p w:rsidR="003336FE" w:rsidRPr="003336FE" w:rsidRDefault="003336FE" w:rsidP="003336FE">
      <w:pPr>
        <w:rPr>
          <w:rFonts w:ascii="Times New Roman" w:hAnsi="Times New Roman" w:cs="Times New Roman"/>
        </w:rPr>
      </w:pPr>
      <w:r w:rsidRPr="003336FE">
        <w:rPr>
          <w:rFonts w:ascii="Times New Roman" w:hAnsi="Times New Roman" w:cs="Times New Roman"/>
        </w:rPr>
        <w:t xml:space="preserve"> .</w:t>
      </w:r>
    </w:p>
    <w:p w:rsidR="003336FE" w:rsidRPr="003336FE" w:rsidRDefault="003336FE" w:rsidP="003336FE">
      <w:pPr>
        <w:rPr>
          <w:rFonts w:ascii="Times New Roman" w:hAnsi="Times New Roman" w:cs="Times New Roman"/>
        </w:rPr>
      </w:pPr>
      <w:r w:rsidRPr="003336FE">
        <w:rPr>
          <w:rFonts w:ascii="Times New Roman" w:hAnsi="Times New Roman" w:cs="Times New Roman"/>
        </w:rPr>
        <w:t xml:space="preserve">Na mocy § 47 </w:t>
      </w:r>
      <w:proofErr w:type="spellStart"/>
      <w:r w:rsidRPr="003336FE">
        <w:rPr>
          <w:rFonts w:ascii="Times New Roman" w:hAnsi="Times New Roman" w:cs="Times New Roman"/>
        </w:rPr>
        <w:t>ppkt</w:t>
      </w:r>
      <w:proofErr w:type="spellEnd"/>
      <w:r w:rsidRPr="003336FE">
        <w:rPr>
          <w:rFonts w:ascii="Times New Roman" w:hAnsi="Times New Roman" w:cs="Times New Roman"/>
        </w:rPr>
        <w:t>. 27 Statutu Okręg PZW w Krakowie upoważnia Kol Janusza Czulaka do przekazania zbiornika „Pasternik” i terenów przyległych przy ul Tetmajera w Krakowie ( zgodnie z  umową GS-06.AM.72243-2-00734/05 – z późn.zm.) Zarządowi Zieleni Miejskiej w Krakowie w związku z realizacją zadania „Park Rzeczny Tetmajera”.</w:t>
      </w:r>
    </w:p>
    <w:p w:rsidR="003336FE" w:rsidRPr="003336FE" w:rsidRDefault="003336FE" w:rsidP="003336FE">
      <w:pPr>
        <w:jc w:val="both"/>
        <w:rPr>
          <w:rFonts w:ascii="Times New Roman" w:hAnsi="Times New Roman" w:cs="Times New Roman"/>
        </w:rPr>
      </w:pPr>
      <w:r w:rsidRPr="003336FE">
        <w:rPr>
          <w:rFonts w:ascii="Times New Roman" w:hAnsi="Times New Roman" w:cs="Times New Roman"/>
        </w:rPr>
        <w:t>Uchwałę podjęto elektronicznie jednogłośnie</w:t>
      </w:r>
    </w:p>
    <w:p w:rsidR="003336FE" w:rsidRPr="003336FE" w:rsidRDefault="003336FE" w:rsidP="003336FE">
      <w:pPr>
        <w:jc w:val="both"/>
        <w:rPr>
          <w:rFonts w:ascii="Times New Roman" w:hAnsi="Times New Roman" w:cs="Times New Roman"/>
        </w:rPr>
      </w:pPr>
      <w:r w:rsidRPr="003336FE">
        <w:rPr>
          <w:rFonts w:ascii="Times New Roman" w:hAnsi="Times New Roman" w:cs="Times New Roman"/>
        </w:rPr>
        <w:t>Sekretarz ZO Adam Żmudziński</w:t>
      </w:r>
      <w:r w:rsidRPr="003336FE">
        <w:rPr>
          <w:rFonts w:ascii="Times New Roman" w:hAnsi="Times New Roman" w:cs="Times New Roman"/>
        </w:rPr>
        <w:tab/>
      </w:r>
      <w:r w:rsidRPr="003336FE">
        <w:rPr>
          <w:rFonts w:ascii="Times New Roman" w:hAnsi="Times New Roman" w:cs="Times New Roman"/>
        </w:rPr>
        <w:tab/>
      </w:r>
      <w:r w:rsidRPr="003336FE">
        <w:rPr>
          <w:rFonts w:ascii="Times New Roman" w:hAnsi="Times New Roman" w:cs="Times New Roman"/>
        </w:rPr>
        <w:tab/>
      </w:r>
      <w:r w:rsidRPr="003336FE">
        <w:rPr>
          <w:rFonts w:ascii="Times New Roman" w:hAnsi="Times New Roman" w:cs="Times New Roman"/>
        </w:rPr>
        <w:tab/>
        <w:t xml:space="preserve">            Prezes ZO Edward Fornalik</w:t>
      </w:r>
    </w:p>
    <w:p w:rsidR="00276EBA" w:rsidRDefault="00276EBA" w:rsidP="00276EBA"/>
    <w:p w:rsidR="00107567" w:rsidRDefault="00107567" w:rsidP="00107567">
      <w:pPr>
        <w:jc w:val="center"/>
      </w:pPr>
      <w:r>
        <w:t>UCHWAŁA NR 73/2023</w:t>
      </w:r>
    </w:p>
    <w:p w:rsidR="00107567" w:rsidRDefault="00107567" w:rsidP="00107567">
      <w:r>
        <w:t xml:space="preserve">                                                                         Uchwała niejawna </w:t>
      </w:r>
    </w:p>
    <w:p w:rsidR="00107567" w:rsidRDefault="00107567" w:rsidP="00107567"/>
    <w:p w:rsidR="00107567" w:rsidRDefault="00107567" w:rsidP="00107567">
      <w:pPr>
        <w:jc w:val="center"/>
      </w:pPr>
      <w:r>
        <w:t>UCHWAŁA NR 74/2023</w:t>
      </w:r>
    </w:p>
    <w:p w:rsidR="00107567" w:rsidRDefault="00107567" w:rsidP="00107567">
      <w:pPr>
        <w:spacing w:line="360" w:lineRule="auto"/>
      </w:pPr>
      <w:r>
        <w:t xml:space="preserve">z dnia 10.01.2023 r. Zarządu Okręgu Polskiego Związku Wędkarskiego w Krakowie, </w:t>
      </w:r>
      <w:r>
        <w:rPr>
          <w:rFonts w:ascii="Arial" w:hAnsi="Arial"/>
          <w:sz w:val="20"/>
          <w:szCs w:val="20"/>
        </w:rPr>
        <w:t>w sprawie wyrażenia zgody na wydzierżawienie pomieszczeń Domu Wędkarza przez firmę AJAX .</w:t>
      </w:r>
    </w:p>
    <w:p w:rsidR="00107567" w:rsidRDefault="00107567" w:rsidP="00107567">
      <w:r>
        <w:t xml:space="preserve"> .</w:t>
      </w:r>
    </w:p>
    <w:p w:rsidR="00107567" w:rsidRDefault="00107567" w:rsidP="00107567">
      <w:r>
        <w:t xml:space="preserve">Na mocy § 47 </w:t>
      </w:r>
      <w:proofErr w:type="spellStart"/>
      <w:r>
        <w:t>ppkt</w:t>
      </w:r>
      <w:proofErr w:type="spellEnd"/>
      <w:r>
        <w:t>. 10 Statutu PZW Okręg PZW w Krakowie wyraża zgodę na wydzierżawienie pomieszczeń Domu Wędkarza przez firmę AJAX dla organizatora III Igrzysk Europejskich Kraków-Małopolskie 2023 w dniach 24.06.2023 – 03.07.2023 .</w:t>
      </w:r>
    </w:p>
    <w:p w:rsidR="00107567" w:rsidRDefault="00107567" w:rsidP="00107567">
      <w:pPr>
        <w:jc w:val="both"/>
      </w:pPr>
      <w:r>
        <w:t>Uchwałę podjęto jednogłośnie.</w:t>
      </w:r>
    </w:p>
    <w:p w:rsidR="00107567" w:rsidRDefault="00107567" w:rsidP="00107567">
      <w:pPr>
        <w:jc w:val="both"/>
      </w:pPr>
      <w:r>
        <w:t>Sekretarz ZO Adam Żmudziński</w:t>
      </w:r>
      <w:r>
        <w:tab/>
      </w:r>
      <w:r>
        <w:tab/>
      </w:r>
      <w:r>
        <w:tab/>
      </w:r>
      <w:r>
        <w:tab/>
        <w:t>Prezes ZO Edward Fornalik</w:t>
      </w:r>
    </w:p>
    <w:p w:rsidR="00107567" w:rsidRDefault="00107567" w:rsidP="00107567">
      <w:r>
        <w:t xml:space="preserve">                                                                  UCHWAŁA NR 75/2023</w:t>
      </w:r>
    </w:p>
    <w:p w:rsidR="00107567" w:rsidRDefault="00107567" w:rsidP="00107567">
      <w:pPr>
        <w:spacing w:line="360" w:lineRule="auto"/>
      </w:pPr>
      <w:r>
        <w:t xml:space="preserve">z dnia 10.01.2023 r. Zarządu Okręgu Polskiego Związku Wędkarskiego w Krakowie, </w:t>
      </w:r>
      <w:r>
        <w:rPr>
          <w:rFonts w:ascii="Arial" w:hAnsi="Arial"/>
          <w:sz w:val="20"/>
          <w:szCs w:val="20"/>
        </w:rPr>
        <w:t>w sprawie powołania „Kontrolerów wód” na łowisku specjalnym „Samborek 2” działającym przy Kole PZW Skawina Miasto.</w:t>
      </w:r>
    </w:p>
    <w:p w:rsidR="00107567" w:rsidRDefault="00107567" w:rsidP="00107567">
      <w:r>
        <w:t xml:space="preserve">Na mocy § 47 </w:t>
      </w:r>
      <w:proofErr w:type="spellStart"/>
      <w:r>
        <w:t>ppkt</w:t>
      </w:r>
      <w:proofErr w:type="spellEnd"/>
      <w:r>
        <w:t xml:space="preserve">. 15 Statutu PZW Okręg PZW w Krakowie powołuje  </w:t>
      </w:r>
      <w:r>
        <w:rPr>
          <w:rFonts w:ascii="Arial" w:hAnsi="Arial"/>
          <w:sz w:val="20"/>
          <w:szCs w:val="20"/>
        </w:rPr>
        <w:t xml:space="preserve">„Kontrolerów wód” na łowisku specjalnym „Samborek 2” w roku 2023” działającym przy Kole PZW Skawina Miasto następujące osoby: Łukasz </w:t>
      </w:r>
      <w:proofErr w:type="spellStart"/>
      <w:r>
        <w:rPr>
          <w:rFonts w:ascii="Arial" w:hAnsi="Arial"/>
          <w:sz w:val="20"/>
          <w:szCs w:val="20"/>
        </w:rPr>
        <w:t>Świdowski</w:t>
      </w:r>
      <w:proofErr w:type="spellEnd"/>
      <w:r>
        <w:rPr>
          <w:rFonts w:ascii="Arial" w:hAnsi="Arial"/>
          <w:sz w:val="20"/>
          <w:szCs w:val="20"/>
        </w:rPr>
        <w:t>, Bogdan Onyszkiewicz.</w:t>
      </w:r>
    </w:p>
    <w:p w:rsidR="00107567" w:rsidRDefault="00107567" w:rsidP="00107567"/>
    <w:p w:rsidR="00107567" w:rsidRDefault="00107567" w:rsidP="00107567">
      <w:pPr>
        <w:jc w:val="both"/>
      </w:pPr>
      <w:r>
        <w:t>Uchwałę podjęto jednogłośnie.</w:t>
      </w:r>
    </w:p>
    <w:p w:rsidR="00107567" w:rsidRDefault="00107567" w:rsidP="00107567">
      <w:pPr>
        <w:jc w:val="both"/>
      </w:pPr>
      <w:r>
        <w:lastRenderedPageBreak/>
        <w:t>Sekretarz ZO Adam Żmudziński</w:t>
      </w:r>
      <w:r>
        <w:tab/>
      </w:r>
      <w:r>
        <w:tab/>
      </w:r>
      <w:r>
        <w:tab/>
      </w:r>
      <w:r>
        <w:tab/>
        <w:t>Prezes ZO Edward Fornalik</w:t>
      </w:r>
    </w:p>
    <w:p w:rsidR="00107567" w:rsidRDefault="00107567" w:rsidP="00107567"/>
    <w:p w:rsidR="00107567" w:rsidRDefault="00107567" w:rsidP="00107567">
      <w:r>
        <w:t xml:space="preserve">                                                            UCHWAŁA NR 76/2023</w:t>
      </w:r>
    </w:p>
    <w:p w:rsidR="00107567" w:rsidRDefault="00107567" w:rsidP="00107567">
      <w:pPr>
        <w:spacing w:line="360" w:lineRule="auto"/>
      </w:pPr>
      <w:r>
        <w:t xml:space="preserve">z dnia 10.01.2023 r. Zarządu Okręgu Polskiego Związku Wędkarskiego w Krakowie, </w:t>
      </w:r>
      <w:r>
        <w:rPr>
          <w:rFonts w:ascii="Arial" w:hAnsi="Arial"/>
          <w:sz w:val="20"/>
          <w:szCs w:val="20"/>
        </w:rPr>
        <w:t>w sprawie zatwierdzenia terminarza okręgowych zawodów wędkarskich na ro 2023.</w:t>
      </w:r>
    </w:p>
    <w:p w:rsidR="00107567" w:rsidRDefault="00107567" w:rsidP="00107567">
      <w:r>
        <w:t xml:space="preserve">Na mocy § 47 </w:t>
      </w:r>
      <w:proofErr w:type="spellStart"/>
      <w:r>
        <w:t>ppkt</w:t>
      </w:r>
      <w:proofErr w:type="spellEnd"/>
      <w:r>
        <w:t>. 16 Statutu PZW Okręg PZW w Krakowie zatwierdza terminarz okręgowych zawodów wędkarskich na rok 2023 wg załącznika</w:t>
      </w:r>
      <w:r>
        <w:rPr>
          <w:rFonts w:ascii="Arial" w:hAnsi="Arial"/>
          <w:sz w:val="20"/>
          <w:szCs w:val="20"/>
        </w:rPr>
        <w:t>.</w:t>
      </w:r>
    </w:p>
    <w:p w:rsidR="00107567" w:rsidRDefault="00107567" w:rsidP="00107567">
      <w:pPr>
        <w:jc w:val="both"/>
      </w:pPr>
      <w:r>
        <w:t>Uchwałę podjęto jednogłośnie.</w:t>
      </w:r>
    </w:p>
    <w:p w:rsidR="00107567" w:rsidRDefault="00107567" w:rsidP="00107567">
      <w:pPr>
        <w:jc w:val="both"/>
      </w:pPr>
      <w:r>
        <w:t>Sekretarz ZO Adam Żmudziński</w:t>
      </w:r>
      <w:r>
        <w:tab/>
      </w:r>
      <w:r>
        <w:tab/>
      </w:r>
      <w:r>
        <w:tab/>
      </w:r>
      <w:r>
        <w:tab/>
        <w:t>Prezes ZO Edward Fornalik</w:t>
      </w:r>
    </w:p>
    <w:p w:rsidR="00107567" w:rsidRDefault="00107567" w:rsidP="0010756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UCHWAŁA NR 77/2023</w:t>
      </w:r>
    </w:p>
    <w:p w:rsidR="00107567" w:rsidRDefault="00107567" w:rsidP="0010756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 dnia 07.02.2023 r. Zarządu Okręgu Polskiego Związku Wędkarskiego w Krakowie, w sprawie pełnomocnictwa .</w:t>
      </w:r>
    </w:p>
    <w:p w:rsidR="00107567" w:rsidRDefault="00893AFA" w:rsidP="0010756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07567">
        <w:rPr>
          <w:rFonts w:ascii="Times New Roman" w:hAnsi="Times New Roman"/>
        </w:rPr>
        <w:t xml:space="preserve">Na mocy § 47 </w:t>
      </w:r>
      <w:proofErr w:type="spellStart"/>
      <w:r w:rsidR="00107567">
        <w:rPr>
          <w:rFonts w:ascii="Times New Roman" w:hAnsi="Times New Roman"/>
        </w:rPr>
        <w:t>ppkt</w:t>
      </w:r>
      <w:proofErr w:type="spellEnd"/>
      <w:r w:rsidR="00107567">
        <w:rPr>
          <w:rFonts w:ascii="Times New Roman" w:hAnsi="Times New Roman"/>
        </w:rPr>
        <w:t>. 27 Statutu PZW Okręg PZW w Krakowie udziela pełnomocnictwa dla kol. w celu złożenia wniosku o dotację na łowisko specjalne „Januszowice” związane z zarybieniem zbiornika do Urzędu Gminy Słomniki.</w:t>
      </w:r>
    </w:p>
    <w:p w:rsidR="00107567" w:rsidRDefault="00107567" w:rsidP="001075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Uchwałę podjęto jednogłośnie.</w:t>
      </w:r>
    </w:p>
    <w:p w:rsidR="00107567" w:rsidRDefault="00107567" w:rsidP="001075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Sekretarz ZO Adam Żmudziński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Prezes ZO Edward Fornalik</w:t>
      </w:r>
    </w:p>
    <w:p w:rsidR="00107567" w:rsidRDefault="00107567" w:rsidP="00107567">
      <w:pPr>
        <w:rPr>
          <w:rFonts w:ascii="Times New Roman" w:hAnsi="Times New Roman"/>
        </w:rPr>
      </w:pPr>
    </w:p>
    <w:p w:rsidR="00107567" w:rsidRDefault="00107567" w:rsidP="0010756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UCHWAŁA NR 78/2023</w:t>
      </w:r>
    </w:p>
    <w:p w:rsidR="00107567" w:rsidRDefault="00107567" w:rsidP="0010756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 dnia 07.02.2023 r. Zarządu Okręgu Polskiego Związku Wędkarskiego w Krakowie, w sprawie wyrażenia zgody na badania wody w miesiącach kwiecień-październik oraz badania batymetryczne w miesiącu luty na zbiorniku Podgórki Tynieckie dla Instytutu Polskiej Akademii Nauk.</w:t>
      </w:r>
    </w:p>
    <w:p w:rsidR="00107567" w:rsidRDefault="00107567" w:rsidP="0010756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mocy § 47 </w:t>
      </w:r>
      <w:proofErr w:type="spellStart"/>
      <w:r>
        <w:rPr>
          <w:rFonts w:ascii="Times New Roman" w:hAnsi="Times New Roman"/>
        </w:rPr>
        <w:t>ppkt</w:t>
      </w:r>
      <w:proofErr w:type="spellEnd"/>
      <w:r>
        <w:rPr>
          <w:rFonts w:ascii="Times New Roman" w:hAnsi="Times New Roman"/>
        </w:rPr>
        <w:t xml:space="preserve">. 23 Statutu PZW Okręg PZW w Krakowie wyraża zgodę na badania wody w miesiącach kwiecień-październik dotyczące fitoplanktonu oraz badania batymetryczne w miesiącu lutym w zbiorniku Podgórki Tynieckie dla Instytutu Polskiej Akademii Nauk. </w:t>
      </w:r>
    </w:p>
    <w:p w:rsidR="00107567" w:rsidRDefault="00107567" w:rsidP="001075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Uchwałę podjęto jednogłośnie.</w:t>
      </w:r>
    </w:p>
    <w:p w:rsidR="00107567" w:rsidRDefault="00107567" w:rsidP="001075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Sekretarz ZO Adam Żmudziński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Prezes ZO Edward Fornalik</w:t>
      </w:r>
    </w:p>
    <w:p w:rsidR="00107567" w:rsidRDefault="00107567" w:rsidP="00107567">
      <w:pPr>
        <w:rPr>
          <w:rFonts w:ascii="Times New Roman" w:hAnsi="Times New Roman"/>
        </w:rPr>
      </w:pPr>
    </w:p>
    <w:p w:rsidR="00107567" w:rsidRDefault="00107567" w:rsidP="00107567">
      <w:pPr>
        <w:rPr>
          <w:rFonts w:ascii="Times New Roman" w:hAnsi="Times New Roman"/>
        </w:rPr>
      </w:pPr>
    </w:p>
    <w:p w:rsidR="00107567" w:rsidRDefault="00107567" w:rsidP="0010756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UCHWAŁA NR 79/2023</w:t>
      </w:r>
    </w:p>
    <w:p w:rsidR="00107567" w:rsidRDefault="00107567" w:rsidP="0010756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 dnia 07.02.2023 r. Zarządu Okręgu Polskiego Związku Wędkarskiego w Krakowie, w sprawie zatwierdzenia Planu Pracy posiedzeń Zarządu Okręgu na I półrocze 2023 roku .</w:t>
      </w:r>
    </w:p>
    <w:p w:rsidR="00107567" w:rsidRDefault="00107567" w:rsidP="0010756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mocy § 47 </w:t>
      </w:r>
      <w:proofErr w:type="spellStart"/>
      <w:r>
        <w:rPr>
          <w:rFonts w:ascii="Times New Roman" w:hAnsi="Times New Roman"/>
        </w:rPr>
        <w:t>ppkt</w:t>
      </w:r>
      <w:proofErr w:type="spellEnd"/>
      <w:r>
        <w:rPr>
          <w:rFonts w:ascii="Times New Roman" w:hAnsi="Times New Roman"/>
        </w:rPr>
        <w:t>. 10 Statutu PZW Okręg PZW w Krakowie zatwierdza się Plan Pracy posiedzeń Zarządu Okręgu na I półrocze 2023 roku wg załącznika.</w:t>
      </w:r>
    </w:p>
    <w:p w:rsidR="00107567" w:rsidRDefault="00107567" w:rsidP="0010756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. </w:t>
      </w:r>
    </w:p>
    <w:p w:rsidR="00107567" w:rsidRDefault="00107567" w:rsidP="001075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Uchwałę podjęto jednogłośnie.</w:t>
      </w:r>
    </w:p>
    <w:p w:rsidR="00107567" w:rsidRDefault="00107567" w:rsidP="001075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Sekretarz ZO Adam Żmudziński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Prezes ZO Edward Fornalik</w:t>
      </w:r>
    </w:p>
    <w:p w:rsidR="00107567" w:rsidRDefault="00107567" w:rsidP="00107567">
      <w:pPr>
        <w:jc w:val="both"/>
        <w:rPr>
          <w:rFonts w:ascii="Times New Roman" w:hAnsi="Times New Roman"/>
        </w:rPr>
      </w:pPr>
    </w:p>
    <w:p w:rsidR="00107567" w:rsidRDefault="00107567" w:rsidP="0010756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UCHWAŁA NR 80/2023</w:t>
      </w:r>
    </w:p>
    <w:p w:rsidR="00107567" w:rsidRDefault="00107567" w:rsidP="0010756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dnia 07.02.2023 r. Zarządu Okręgu Polskiego Związku Wędkarskiego w Krakowie, w sprawie wydania zgody na wykonanie krześlisk na zbiorniku Cholerzyn. </w:t>
      </w:r>
    </w:p>
    <w:p w:rsidR="00107567" w:rsidRDefault="00107567" w:rsidP="0010756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.</w:t>
      </w:r>
    </w:p>
    <w:p w:rsidR="00107567" w:rsidRDefault="00107567" w:rsidP="0010756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mocy § 47 </w:t>
      </w:r>
      <w:proofErr w:type="spellStart"/>
      <w:r>
        <w:rPr>
          <w:rFonts w:ascii="Times New Roman" w:hAnsi="Times New Roman"/>
        </w:rPr>
        <w:t>ppkt</w:t>
      </w:r>
      <w:proofErr w:type="spellEnd"/>
      <w:r>
        <w:rPr>
          <w:rFonts w:ascii="Times New Roman" w:hAnsi="Times New Roman"/>
        </w:rPr>
        <w:t>. 15 Statutu PZW Okręg PZW w Krakowie wyraża zgodę na wykonanie krześlisk na zbiorniku Cholerzyn przez grupę wędkarzy pod przewodnictwem kol. według wskazań KZEK oraz wytycznych Ichtiologa Okręgu.</w:t>
      </w:r>
    </w:p>
    <w:p w:rsidR="00107567" w:rsidRDefault="00107567" w:rsidP="00893AFA">
      <w:pPr>
        <w:rPr>
          <w:rFonts w:ascii="Times New Roman" w:hAnsi="Times New Roman"/>
        </w:rPr>
      </w:pPr>
      <w:r>
        <w:rPr>
          <w:rFonts w:ascii="Times New Roman" w:hAnsi="Times New Roman"/>
        </w:rPr>
        <w:t>Uchwałę podjęto jednogłośnie.</w:t>
      </w:r>
    </w:p>
    <w:p w:rsidR="00107567" w:rsidRDefault="00107567" w:rsidP="001075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Sekretarz ZO Adam Żmudziński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Prezes ZO Edward Fornalik</w:t>
      </w:r>
    </w:p>
    <w:p w:rsidR="00107567" w:rsidRDefault="00107567" w:rsidP="00107567">
      <w:pPr>
        <w:rPr>
          <w:rFonts w:ascii="Times New Roman" w:hAnsi="Times New Roman"/>
        </w:rPr>
      </w:pPr>
    </w:p>
    <w:p w:rsidR="00107567" w:rsidRDefault="00893AFA" w:rsidP="00893AF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  <w:r w:rsidR="00107567">
        <w:rPr>
          <w:rFonts w:ascii="Times New Roman" w:hAnsi="Times New Roman"/>
        </w:rPr>
        <w:t>UCHWAŁA NR 81/2023</w:t>
      </w:r>
    </w:p>
    <w:p w:rsidR="00107567" w:rsidRDefault="00107567" w:rsidP="0010756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Uchwała niejawna </w:t>
      </w:r>
    </w:p>
    <w:p w:rsidR="00107567" w:rsidRDefault="00107567" w:rsidP="00107567">
      <w:pPr>
        <w:rPr>
          <w:rFonts w:ascii="Times New Roman" w:hAnsi="Times New Roman"/>
        </w:rPr>
      </w:pPr>
    </w:p>
    <w:p w:rsidR="00107567" w:rsidRDefault="00107567" w:rsidP="0010756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UCHWAŁA NR 82/2023</w:t>
      </w:r>
    </w:p>
    <w:p w:rsidR="00107567" w:rsidRDefault="00107567" w:rsidP="0010756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dnia 07.02.2023 r. Zarządu Okręgu Polskiego Związku Wędkarskiego w Krakowie, w sprawie zatwierdzenia Planu </w:t>
      </w:r>
      <w:proofErr w:type="spellStart"/>
      <w:r>
        <w:rPr>
          <w:rFonts w:ascii="Times New Roman" w:hAnsi="Times New Roman"/>
        </w:rPr>
        <w:t>Zarybień</w:t>
      </w:r>
      <w:proofErr w:type="spellEnd"/>
      <w:r>
        <w:rPr>
          <w:rFonts w:ascii="Times New Roman" w:hAnsi="Times New Roman"/>
        </w:rPr>
        <w:t xml:space="preserve"> na 2023 rok</w:t>
      </w:r>
    </w:p>
    <w:p w:rsidR="00107567" w:rsidRDefault="00107567" w:rsidP="0010756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mocy § 47 </w:t>
      </w:r>
      <w:proofErr w:type="spellStart"/>
      <w:r>
        <w:rPr>
          <w:rFonts w:ascii="Times New Roman" w:hAnsi="Times New Roman"/>
        </w:rPr>
        <w:t>ppkt</w:t>
      </w:r>
      <w:proofErr w:type="spellEnd"/>
      <w:r>
        <w:rPr>
          <w:rFonts w:ascii="Times New Roman" w:hAnsi="Times New Roman"/>
        </w:rPr>
        <w:t xml:space="preserve">. 15 Statutu PZW Okręg PZW w Krakowie zatwierdza  Plan </w:t>
      </w:r>
      <w:proofErr w:type="spellStart"/>
      <w:r>
        <w:rPr>
          <w:rFonts w:ascii="Times New Roman" w:hAnsi="Times New Roman"/>
        </w:rPr>
        <w:t>Zarybień</w:t>
      </w:r>
      <w:proofErr w:type="spellEnd"/>
      <w:r>
        <w:rPr>
          <w:rFonts w:ascii="Times New Roman" w:hAnsi="Times New Roman"/>
        </w:rPr>
        <w:t xml:space="preserve"> na 2023 rok wód okręgowych wg załącznika.</w:t>
      </w:r>
    </w:p>
    <w:p w:rsidR="00107567" w:rsidRDefault="00107567" w:rsidP="001075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Uchwałę podjęto jednogłośnie.</w:t>
      </w:r>
    </w:p>
    <w:p w:rsidR="00107567" w:rsidRDefault="00107567" w:rsidP="001075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Sekretarz ZO Adam Żmudziński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Prezes ZO Edward Fornalik</w:t>
      </w:r>
    </w:p>
    <w:p w:rsidR="00107567" w:rsidRDefault="00107567" w:rsidP="00107567">
      <w:pPr>
        <w:rPr>
          <w:rFonts w:ascii="Times New Roman" w:hAnsi="Times New Roman"/>
        </w:rPr>
      </w:pPr>
    </w:p>
    <w:p w:rsidR="00107567" w:rsidRDefault="00107567" w:rsidP="0010756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UCHWAŁA NR 83/2023</w:t>
      </w:r>
    </w:p>
    <w:p w:rsidR="00107567" w:rsidRDefault="00107567" w:rsidP="0010756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 dnia 07.02.2023 r. Zarządu Okręgu Polskiego Związku Wędkarskiego w Krakowie, w sprawie rozwiązania Wędkarskiego Klubu Sportowego Kraków</w:t>
      </w:r>
    </w:p>
    <w:p w:rsidR="00107567" w:rsidRDefault="00107567" w:rsidP="0010756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mocy § 47 </w:t>
      </w:r>
      <w:proofErr w:type="spellStart"/>
      <w:r>
        <w:rPr>
          <w:rFonts w:ascii="Times New Roman" w:hAnsi="Times New Roman"/>
        </w:rPr>
        <w:t>ppkt</w:t>
      </w:r>
      <w:proofErr w:type="spellEnd"/>
      <w:r>
        <w:rPr>
          <w:rFonts w:ascii="Times New Roman" w:hAnsi="Times New Roman"/>
        </w:rPr>
        <w:t>. 16 Statutu PZW Okręg PZW w Krakowie rozwiązuje Wędkarski Klub Sportowy Kraków powołany uchwałą 39/ZO z dnia 22.02.2005 r. w związku z brakiem prowadzonej dokumentacji.</w:t>
      </w:r>
    </w:p>
    <w:p w:rsidR="00107567" w:rsidRDefault="00107567" w:rsidP="001075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Uchwałę podjęto jednogłośnie.</w:t>
      </w:r>
    </w:p>
    <w:p w:rsidR="00107567" w:rsidRDefault="00107567" w:rsidP="001075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Sekretarz ZO Adam Żmudziński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Prezes ZO Edward Fornalik</w:t>
      </w:r>
    </w:p>
    <w:p w:rsidR="00107567" w:rsidRDefault="00107567" w:rsidP="00107567">
      <w:pPr>
        <w:jc w:val="both"/>
        <w:rPr>
          <w:rFonts w:ascii="Times New Roman" w:hAnsi="Times New Roman"/>
        </w:rPr>
      </w:pPr>
    </w:p>
    <w:p w:rsidR="00107567" w:rsidRDefault="00893AFA" w:rsidP="00893A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 w:rsidR="00107567">
        <w:rPr>
          <w:rFonts w:ascii="Times New Roman" w:hAnsi="Times New Roman"/>
          <w:sz w:val="24"/>
          <w:szCs w:val="24"/>
        </w:rPr>
        <w:t>Uchwała nr 84/2023</w:t>
      </w:r>
    </w:p>
    <w:p w:rsidR="00107567" w:rsidRDefault="00107567" w:rsidP="001075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Zarządu Okręgu Polskiego Związku Wędkarskiego w Krakowie z dnia 07.02.2023</w:t>
      </w:r>
    </w:p>
    <w:p w:rsidR="00107567" w:rsidRDefault="00107567" w:rsidP="001075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sprawie: doprowadzenia treści księgi wieczystej o numerze TR1B/00081076/3 do zgodności z rzeczywistym stanem faktycznym i prawnym.</w:t>
      </w:r>
    </w:p>
    <w:p w:rsidR="00107567" w:rsidRDefault="00107567" w:rsidP="00107567">
      <w:pPr>
        <w:jc w:val="both"/>
      </w:pPr>
      <w:r>
        <w:rPr>
          <w:rFonts w:ascii="Times New Roman" w:hAnsi="Times New Roman"/>
          <w:sz w:val="24"/>
          <w:szCs w:val="24"/>
        </w:rPr>
        <w:t xml:space="preserve">Na podstawie 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§ 47 ust. 13 </w:t>
      </w:r>
      <w:r>
        <w:rPr>
          <w:rFonts w:ascii="Times New Roman" w:hAnsi="Times New Roman"/>
          <w:sz w:val="24"/>
          <w:szCs w:val="24"/>
        </w:rPr>
        <w:t xml:space="preserve"> Statutu PZW, Zarząd Okręgu PZW w Krakowie uchwala co następuje:</w:t>
      </w:r>
    </w:p>
    <w:p w:rsidR="00107567" w:rsidRDefault="00107567" w:rsidP="00107567">
      <w:pPr>
        <w:jc w:val="center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</w:p>
    <w:p w:rsidR="00107567" w:rsidRDefault="00107567" w:rsidP="00107567">
      <w:pPr>
        <w:jc w:val="center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§ 1</w:t>
      </w:r>
    </w:p>
    <w:p w:rsidR="00107567" w:rsidRDefault="00107567" w:rsidP="00107567">
      <w:pPr>
        <w:jc w:val="both"/>
      </w:pP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Wyraża zgodę na nabycie, na podstawie umowy darowizny, od Polskiego Związku Wędkarskiego, nieruchomości stanowiącej działkę o numerze 1336/10 położonej w miejscowości Czchów </w:t>
      </w:r>
      <w:proofErr w:type="spellStart"/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Pęcherska</w:t>
      </w:r>
      <w:proofErr w:type="spellEnd"/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Góra, w gminie Czchów o powierzchni 0,0114 ha/m dla której prowadzona jest księga wieczysta o numerze </w:t>
      </w:r>
      <w:r>
        <w:rPr>
          <w:rFonts w:ascii="Times New Roman" w:hAnsi="Times New Roman"/>
          <w:sz w:val="24"/>
          <w:szCs w:val="24"/>
        </w:rPr>
        <w:t xml:space="preserve">TR1B/00081076/3   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stanowiącą własność Polskiego Związku Wędkarskiego.</w:t>
      </w:r>
    </w:p>
    <w:p w:rsidR="00107567" w:rsidRDefault="00107567" w:rsidP="00107567">
      <w:pPr>
        <w:jc w:val="center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§ 2</w:t>
      </w:r>
    </w:p>
    <w:p w:rsidR="00107567" w:rsidRDefault="00107567" w:rsidP="00107567">
      <w:pPr>
        <w:jc w:val="both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Wykonanie uchwały powierza się Dyrektorowi Biura Okręgu.</w:t>
      </w:r>
    </w:p>
    <w:p w:rsidR="00107567" w:rsidRDefault="00107567" w:rsidP="00107567">
      <w:pPr>
        <w:jc w:val="center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§ 3</w:t>
      </w:r>
    </w:p>
    <w:p w:rsidR="00107567" w:rsidRDefault="00107567" w:rsidP="00107567"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Uchwała wchodzi w życie z dniem podjęcia.</w:t>
      </w:r>
    </w:p>
    <w:p w:rsidR="00107567" w:rsidRDefault="00107567" w:rsidP="001075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Sekretarz ZO PZW Kraków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Prezes ZO PZW Kraków</w:t>
      </w:r>
    </w:p>
    <w:p w:rsidR="00107567" w:rsidRDefault="00107567" w:rsidP="00107567">
      <w:pPr>
        <w:jc w:val="center"/>
      </w:pPr>
      <w:r>
        <w:t>UCHWAŁA NR 85/2023</w:t>
      </w:r>
    </w:p>
    <w:p w:rsidR="00872ABE" w:rsidRDefault="00107567" w:rsidP="00872AB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 dnia 07.03. 2023 r. Zarządu Okręgu Polskiego Związku Wędkarskiego w Krakowie, w sprawie wystąpienia do WP o możliwość zarybie</w:t>
      </w:r>
      <w:r w:rsidR="00872ABE">
        <w:rPr>
          <w:rFonts w:ascii="Times New Roman" w:hAnsi="Times New Roman"/>
        </w:rPr>
        <w:t>nia Obwodu Rybackiego Rudawa 1.</w:t>
      </w:r>
    </w:p>
    <w:p w:rsidR="00107567" w:rsidRDefault="00107567" w:rsidP="00872AB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mocy § 47 </w:t>
      </w:r>
      <w:proofErr w:type="spellStart"/>
      <w:r>
        <w:rPr>
          <w:rFonts w:ascii="Times New Roman" w:hAnsi="Times New Roman"/>
        </w:rPr>
        <w:t>ppkt</w:t>
      </w:r>
      <w:proofErr w:type="spellEnd"/>
      <w:r>
        <w:rPr>
          <w:rFonts w:ascii="Times New Roman" w:hAnsi="Times New Roman"/>
        </w:rPr>
        <w:t xml:space="preserve">. 15 Statutu PZW Okręg PZW w Krakowie zatwierdza wniosek o wystąpienie  do WP  z pismem o możliwość zarybienia Obwodu Rybackiego Rudawa 1 w dniu 01.04.2023 r ( sobota ) </w:t>
      </w:r>
      <w:r>
        <w:rPr>
          <w:rFonts w:ascii="Times New Roman" w:hAnsi="Times New Roman"/>
        </w:rPr>
        <w:lastRenderedPageBreak/>
        <w:t>w zw</w:t>
      </w:r>
      <w:r w:rsidR="00872ABE">
        <w:rPr>
          <w:rFonts w:ascii="Times New Roman" w:hAnsi="Times New Roman"/>
        </w:rPr>
        <w:t>iązku z pismem kol.</w:t>
      </w:r>
      <w:r>
        <w:rPr>
          <w:rFonts w:ascii="Times New Roman" w:hAnsi="Times New Roman"/>
        </w:rPr>
        <w:t xml:space="preserve"> dotyczącym połączenia zarybienia z akcją sprzątania rzeki Rudawy w tym terminie.</w:t>
      </w:r>
    </w:p>
    <w:p w:rsidR="00107567" w:rsidRDefault="00107567" w:rsidP="001075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Uchwałę podjęto jednogłośnie.</w:t>
      </w:r>
    </w:p>
    <w:p w:rsidR="00107567" w:rsidRDefault="00107567" w:rsidP="001075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Sekretarz ZO Adam Żmudziński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Prezes ZO Edward Fornalik</w:t>
      </w:r>
    </w:p>
    <w:p w:rsidR="00107567" w:rsidRDefault="00107567" w:rsidP="00107567"/>
    <w:p w:rsidR="00107567" w:rsidRDefault="00107567" w:rsidP="00107567"/>
    <w:p w:rsidR="00107567" w:rsidRDefault="00107567" w:rsidP="00107567"/>
    <w:p w:rsidR="00107567" w:rsidRDefault="00107567" w:rsidP="00107567">
      <w:pPr>
        <w:jc w:val="center"/>
      </w:pPr>
      <w:r>
        <w:t>UCHWAŁA NR 86/2023</w:t>
      </w:r>
    </w:p>
    <w:p w:rsidR="00872ABE" w:rsidRDefault="00107567" w:rsidP="00872AB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 dnia 07.03. 2023 r. Zarządu Okręgu Polskiego Związku Wędkarskiego w Krakowie, w sprawie wydania zezwolenia na ele</w:t>
      </w:r>
      <w:r w:rsidR="00872ABE">
        <w:rPr>
          <w:rFonts w:ascii="Times New Roman" w:hAnsi="Times New Roman"/>
        </w:rPr>
        <w:t>ktropołowy dla PGW Wody Polskie</w:t>
      </w:r>
    </w:p>
    <w:p w:rsidR="00872ABE" w:rsidRDefault="00107567" w:rsidP="00872AB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mocy § 47 </w:t>
      </w:r>
      <w:proofErr w:type="spellStart"/>
      <w:r>
        <w:rPr>
          <w:rFonts w:ascii="Times New Roman" w:hAnsi="Times New Roman"/>
        </w:rPr>
        <w:t>ppkt</w:t>
      </w:r>
      <w:proofErr w:type="spellEnd"/>
      <w:r>
        <w:rPr>
          <w:rFonts w:ascii="Times New Roman" w:hAnsi="Times New Roman"/>
        </w:rPr>
        <w:t>. 15 Statutu PZW Okręg PZW w Krakowie wyraża zgodę dla uprawnionych pracowników PGW Wody Polskie Zarząd Zlewni w Krakowie na przeprowadzenie elektropołowów przed  wykonywaniem prac utrzymaniowych w obwodach rybackich użytkow</w:t>
      </w:r>
      <w:r w:rsidR="00872ABE">
        <w:rPr>
          <w:rFonts w:ascii="Times New Roman" w:hAnsi="Times New Roman"/>
        </w:rPr>
        <w:t>anych przez Okręg PZW Kraków  .</w:t>
      </w:r>
    </w:p>
    <w:p w:rsidR="00107567" w:rsidRPr="00872ABE" w:rsidRDefault="00107567" w:rsidP="00872ABE">
      <w:pPr>
        <w:spacing w:line="360" w:lineRule="auto"/>
        <w:rPr>
          <w:rFonts w:ascii="Times New Roman" w:hAnsi="Times New Roman"/>
        </w:rPr>
      </w:pPr>
      <w:r>
        <w:t>Uchwałę podjęto jednogłośnie.</w:t>
      </w:r>
    </w:p>
    <w:p w:rsidR="00107567" w:rsidRDefault="00107567" w:rsidP="00107567">
      <w:pPr>
        <w:jc w:val="both"/>
      </w:pPr>
      <w:r>
        <w:t>Sekretarz ZO Adam Żmudziński</w:t>
      </w:r>
      <w:r>
        <w:tab/>
      </w:r>
      <w:r>
        <w:tab/>
      </w:r>
      <w:r>
        <w:tab/>
      </w:r>
      <w:r>
        <w:tab/>
        <w:t>Prezes ZO Edward Fornalik</w:t>
      </w:r>
    </w:p>
    <w:p w:rsidR="00107567" w:rsidRDefault="00107567" w:rsidP="00107567"/>
    <w:p w:rsidR="00107567" w:rsidRDefault="00107567" w:rsidP="00107567"/>
    <w:p w:rsidR="00107567" w:rsidRDefault="00107567" w:rsidP="00107567">
      <w:pPr>
        <w:jc w:val="center"/>
      </w:pPr>
      <w:r>
        <w:t>UCHWAŁA NR 87/2023</w:t>
      </w:r>
    </w:p>
    <w:p w:rsidR="00107567" w:rsidRDefault="00107567" w:rsidP="0010756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 dnia 07.03. 2023 r. Zarządu Okręgu Polskiego Związku Wędkarskiego w Krakowie, w sprawie wydania zezwolenia na elektropołowy dla Uniwersytetu Rolniczego w Krakowie</w:t>
      </w:r>
    </w:p>
    <w:p w:rsidR="00107567" w:rsidRDefault="00107567" w:rsidP="0010756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mocy § 47 </w:t>
      </w:r>
      <w:proofErr w:type="spellStart"/>
      <w:r>
        <w:rPr>
          <w:rFonts w:ascii="Times New Roman" w:hAnsi="Times New Roman"/>
        </w:rPr>
        <w:t>ppkt</w:t>
      </w:r>
      <w:proofErr w:type="spellEnd"/>
      <w:r>
        <w:rPr>
          <w:rFonts w:ascii="Times New Roman" w:hAnsi="Times New Roman"/>
        </w:rPr>
        <w:t>. 15 Statutu PZW Okręg PZW w Krakowie wyraża zgodę dla uprawnionych osób Katedry Żywienia Biotechnologii  Zwierząt i Rybactwa  Uniwersytetu Rolniczego  w Krakowie na przeprowadzenie elektropołowów w celach badawczych  .</w:t>
      </w:r>
    </w:p>
    <w:p w:rsidR="00107567" w:rsidRDefault="00107567" w:rsidP="00872ABE">
      <w:r>
        <w:t>Uchwałę podjęto jednogłośnie.</w:t>
      </w:r>
    </w:p>
    <w:p w:rsidR="00107567" w:rsidRDefault="00107567" w:rsidP="00107567">
      <w:pPr>
        <w:jc w:val="both"/>
      </w:pPr>
      <w:r>
        <w:t>Sekretarz ZO Adam Żmudziński</w:t>
      </w:r>
      <w:r>
        <w:tab/>
      </w:r>
      <w:r>
        <w:tab/>
      </w:r>
      <w:r>
        <w:tab/>
      </w:r>
      <w:r>
        <w:tab/>
        <w:t>Prezes ZO Edward Fornalik</w:t>
      </w:r>
    </w:p>
    <w:p w:rsidR="00107567" w:rsidRDefault="00107567" w:rsidP="00107567"/>
    <w:p w:rsidR="00107567" w:rsidRDefault="00872ABE" w:rsidP="00872ABE">
      <w:r>
        <w:t xml:space="preserve">                                                                 </w:t>
      </w:r>
      <w:r w:rsidR="00107567">
        <w:t>UCHWAŁA NR 88/2023</w:t>
      </w:r>
    </w:p>
    <w:p w:rsidR="00107567" w:rsidRDefault="00107567" w:rsidP="0010756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 dnia 07.03. 2023 r. Zarządu Okręgu Polskiego Związku Wędkarskiego w Krakowie, w sprawie zatwierdzenia protokołu Okręgowej Komisji Odznak Okręgu PZW Kraków w roku 2023.</w:t>
      </w:r>
    </w:p>
    <w:p w:rsidR="00107567" w:rsidRDefault="00107567" w:rsidP="00107567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.</w:t>
      </w:r>
    </w:p>
    <w:p w:rsidR="00872ABE" w:rsidRDefault="00107567" w:rsidP="00872AB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mocy § 47 </w:t>
      </w:r>
      <w:proofErr w:type="spellStart"/>
      <w:r>
        <w:rPr>
          <w:rFonts w:ascii="Times New Roman" w:hAnsi="Times New Roman"/>
        </w:rPr>
        <w:t>ppkt</w:t>
      </w:r>
      <w:proofErr w:type="spellEnd"/>
      <w:r>
        <w:rPr>
          <w:rFonts w:ascii="Times New Roman" w:hAnsi="Times New Roman"/>
        </w:rPr>
        <w:t>. 11 Statutu PZW Okręg PZW w Krakowie zatwierdza protokół Okręgowej Komisji Odznak Okręgu PZW Kraków w roku</w:t>
      </w:r>
      <w:r w:rsidR="00872ABE">
        <w:rPr>
          <w:rFonts w:ascii="Times New Roman" w:hAnsi="Times New Roman"/>
        </w:rPr>
        <w:t xml:space="preserve"> 2023 – protokół w załączeniu .</w:t>
      </w:r>
    </w:p>
    <w:p w:rsidR="00107567" w:rsidRPr="00872ABE" w:rsidRDefault="00107567" w:rsidP="00872ABE">
      <w:pPr>
        <w:rPr>
          <w:rFonts w:ascii="Times New Roman" w:hAnsi="Times New Roman"/>
        </w:rPr>
      </w:pPr>
      <w:r>
        <w:t>Uchwałę podjęto jednogłośnie.</w:t>
      </w:r>
    </w:p>
    <w:p w:rsidR="00107567" w:rsidRDefault="00107567" w:rsidP="00107567">
      <w:pPr>
        <w:jc w:val="both"/>
      </w:pPr>
      <w:bookmarkStart w:id="1" w:name="_GoBack"/>
      <w:bookmarkEnd w:id="1"/>
      <w:r>
        <w:t>Sekretarz ZO Adam Żmudziński</w:t>
      </w:r>
      <w:r>
        <w:tab/>
      </w:r>
      <w:r>
        <w:tab/>
      </w:r>
      <w:r>
        <w:tab/>
      </w:r>
      <w:r>
        <w:tab/>
        <w:t>Prezes ZO Edward Fornalik</w:t>
      </w:r>
    </w:p>
    <w:p w:rsidR="00107567" w:rsidRDefault="00107567" w:rsidP="00107567"/>
    <w:p w:rsidR="00107567" w:rsidRDefault="00107567" w:rsidP="00107567">
      <w:pPr>
        <w:jc w:val="center"/>
      </w:pPr>
      <w:r>
        <w:t>UCHWAŁA NR 89/2023</w:t>
      </w:r>
    </w:p>
    <w:p w:rsidR="00107567" w:rsidRPr="00872ABE" w:rsidRDefault="00872ABE" w:rsidP="00872AB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Uchwała niejawna</w:t>
      </w:r>
    </w:p>
    <w:p w:rsidR="00107567" w:rsidRDefault="00872ABE" w:rsidP="00872ABE">
      <w:r>
        <w:t xml:space="preserve">                                                                     </w:t>
      </w:r>
      <w:r w:rsidR="00107567">
        <w:t>UCHWAŁA NR 90/2023</w:t>
      </w:r>
    </w:p>
    <w:p w:rsidR="00872ABE" w:rsidRDefault="00107567" w:rsidP="00872AB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 dnia 07.03. 2023 r. Zarządu Okręgu Polskiego Związku Wędkarskiego w Krakowie, w sprawie wyrażenia zgody na przeprowadzenie zawod</w:t>
      </w:r>
      <w:r w:rsidR="00872ABE">
        <w:rPr>
          <w:rFonts w:ascii="Times New Roman" w:hAnsi="Times New Roman"/>
        </w:rPr>
        <w:t>ów przez Okręg PZW w Rzeszowie.</w:t>
      </w:r>
    </w:p>
    <w:p w:rsidR="00107567" w:rsidRDefault="00107567" w:rsidP="00872AB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mocy § 47 </w:t>
      </w:r>
      <w:proofErr w:type="spellStart"/>
      <w:r>
        <w:rPr>
          <w:rFonts w:ascii="Times New Roman" w:hAnsi="Times New Roman"/>
        </w:rPr>
        <w:t>ppkt</w:t>
      </w:r>
      <w:proofErr w:type="spellEnd"/>
      <w:r>
        <w:rPr>
          <w:rFonts w:ascii="Times New Roman" w:hAnsi="Times New Roman"/>
        </w:rPr>
        <w:t>. 16 Statutu PZW Okręg PZW w Krakowie wyraża zgodę na przeprowadzenie zawodów w dniach 15 – 16.04.2023 r. na rzece Rabie od mostu drogowego w miejscowości Dobczyce do mostu drogowego w Gdowie po wniesieniu stosownych składek.</w:t>
      </w:r>
    </w:p>
    <w:p w:rsidR="00107567" w:rsidRDefault="00107567" w:rsidP="00872ABE">
      <w:r>
        <w:t>Uchwałę podjęto jednogłośnie.</w:t>
      </w:r>
    </w:p>
    <w:p w:rsidR="00107567" w:rsidRDefault="00107567" w:rsidP="00107567">
      <w:pPr>
        <w:jc w:val="both"/>
      </w:pPr>
      <w:r>
        <w:t>Sekretarz ZO Adam Żmudziński</w:t>
      </w:r>
      <w:r>
        <w:tab/>
      </w:r>
      <w:r>
        <w:tab/>
      </w:r>
      <w:r>
        <w:tab/>
      </w:r>
      <w:r>
        <w:tab/>
        <w:t>Prezes ZO Edward Fornalik</w:t>
      </w:r>
    </w:p>
    <w:p w:rsidR="00107567" w:rsidRDefault="00107567" w:rsidP="00107567"/>
    <w:p w:rsidR="00107567" w:rsidRDefault="00872ABE" w:rsidP="00872ABE">
      <w:r>
        <w:t xml:space="preserve">                                                                   </w:t>
      </w:r>
      <w:r w:rsidR="00107567">
        <w:t>UCHWAŁA NR 91/2023</w:t>
      </w:r>
    </w:p>
    <w:p w:rsidR="00872ABE" w:rsidRDefault="00107567" w:rsidP="00872AB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 dnia 07.03. 2023 r. Zarządu Okręgu Polskiego Związku Wędkarskiego w Krakowie, w sprawie wyrażenia zgody na zamknięcie zbiornika Brzegi 2 w związku z zawo</w:t>
      </w:r>
      <w:r w:rsidR="00872ABE">
        <w:rPr>
          <w:rFonts w:ascii="Times New Roman" w:hAnsi="Times New Roman"/>
        </w:rPr>
        <w:t>dami Krakowskiej Ligi Muchowej.</w:t>
      </w:r>
    </w:p>
    <w:p w:rsidR="00107567" w:rsidRDefault="00107567" w:rsidP="00872AB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mocy § 47 </w:t>
      </w:r>
      <w:proofErr w:type="spellStart"/>
      <w:r>
        <w:rPr>
          <w:rFonts w:ascii="Times New Roman" w:hAnsi="Times New Roman"/>
        </w:rPr>
        <w:t>ppkt</w:t>
      </w:r>
      <w:proofErr w:type="spellEnd"/>
      <w:r>
        <w:rPr>
          <w:rFonts w:ascii="Times New Roman" w:hAnsi="Times New Roman"/>
        </w:rPr>
        <w:t xml:space="preserve">. 16 Statutu PZW Okręg PZW w Krakowie wyraża zgodę na zamknięcie zbiornika Brzegi 2 dla amatorskiego połowu ryb w dniach 30.03.2023 – 02.04.2023 do godz. 16.00 w związku z zawodami Krakowskiej Ligi Muchowej z wyłączeniem uczestników zawodów w czasie ich organizacji.  </w:t>
      </w:r>
    </w:p>
    <w:p w:rsidR="00107567" w:rsidRDefault="00107567" w:rsidP="00107567">
      <w:r>
        <w:t>Uchwałę podjęto jednogłośnie.</w:t>
      </w:r>
    </w:p>
    <w:p w:rsidR="00107567" w:rsidRDefault="00107567" w:rsidP="00107567">
      <w:pPr>
        <w:jc w:val="both"/>
      </w:pPr>
      <w:r>
        <w:t>Sekretarz ZO Adam Żmudziński</w:t>
      </w:r>
      <w:r>
        <w:tab/>
      </w:r>
      <w:r>
        <w:tab/>
      </w:r>
      <w:r>
        <w:tab/>
      </w:r>
      <w:r>
        <w:tab/>
        <w:t>Prezes ZO Edward Fornalik</w:t>
      </w:r>
    </w:p>
    <w:p w:rsidR="00107567" w:rsidRDefault="00107567" w:rsidP="00107567"/>
    <w:p w:rsidR="00107567" w:rsidRDefault="00107567" w:rsidP="00107567"/>
    <w:p w:rsidR="00107567" w:rsidRDefault="00107567" w:rsidP="00107567">
      <w:pPr>
        <w:jc w:val="center"/>
      </w:pPr>
      <w:r>
        <w:lastRenderedPageBreak/>
        <w:t>UCHWAŁA NR 92/2023</w:t>
      </w:r>
    </w:p>
    <w:p w:rsidR="00107567" w:rsidRDefault="00107567" w:rsidP="0010756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 dnia 07.03. 2023 r. Zarządu Okręgu Polskiego Związku Wędkarskiego w Krakowie, w sprawie wyrażenia zgody na prace związane  z powiększeniem  powierzchni pod ogródek kawiarniany przy budynku Domu Wędkarza dla firmy „</w:t>
      </w:r>
      <w:proofErr w:type="spellStart"/>
      <w:r>
        <w:rPr>
          <w:rFonts w:ascii="Times New Roman" w:hAnsi="Times New Roman"/>
        </w:rPr>
        <w:t>Ajax</w:t>
      </w:r>
      <w:proofErr w:type="spellEnd"/>
      <w:r>
        <w:rPr>
          <w:rFonts w:ascii="Times New Roman" w:hAnsi="Times New Roman"/>
        </w:rPr>
        <w:t>”.</w:t>
      </w:r>
    </w:p>
    <w:p w:rsidR="00107567" w:rsidRDefault="00107567" w:rsidP="00872AB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mocy § 47 </w:t>
      </w:r>
      <w:proofErr w:type="spellStart"/>
      <w:r>
        <w:rPr>
          <w:rFonts w:ascii="Times New Roman" w:hAnsi="Times New Roman"/>
        </w:rPr>
        <w:t>ppkt</w:t>
      </w:r>
      <w:proofErr w:type="spellEnd"/>
      <w:r>
        <w:rPr>
          <w:rFonts w:ascii="Times New Roman" w:hAnsi="Times New Roman"/>
        </w:rPr>
        <w:t>. 16 i 22 Statutu PZW Okręg PZW w Krakowie wyraża zgodę na nieodpłatne prace związane  z powiększeniem  powierzchni od strony zachodniej pod ogródek kawiarniany przy budynku Domu Wędkarza przy ul. Bulwarowa 43 dla firmy „</w:t>
      </w:r>
      <w:proofErr w:type="spellStart"/>
      <w:r>
        <w:rPr>
          <w:rFonts w:ascii="Times New Roman" w:hAnsi="Times New Roman"/>
        </w:rPr>
        <w:t>Ajax</w:t>
      </w:r>
      <w:proofErr w:type="spellEnd"/>
      <w:r>
        <w:rPr>
          <w:rFonts w:ascii="Times New Roman" w:hAnsi="Times New Roman"/>
        </w:rPr>
        <w:t xml:space="preserve">”. </w:t>
      </w:r>
    </w:p>
    <w:p w:rsidR="00107567" w:rsidRDefault="00107567" w:rsidP="00107567">
      <w:pPr>
        <w:jc w:val="both"/>
      </w:pPr>
      <w:r>
        <w:t>Uchwałę podjęto jednogłośnie.</w:t>
      </w:r>
    </w:p>
    <w:p w:rsidR="00107567" w:rsidRDefault="00107567" w:rsidP="00107567">
      <w:pPr>
        <w:jc w:val="both"/>
      </w:pPr>
      <w:r>
        <w:t>Sekretarz ZO Adam Żmudziński</w:t>
      </w:r>
      <w:r>
        <w:tab/>
      </w:r>
      <w:r>
        <w:tab/>
      </w:r>
      <w:r>
        <w:tab/>
      </w:r>
      <w:r>
        <w:tab/>
        <w:t>Prezes ZO Edward Fornalik</w:t>
      </w:r>
    </w:p>
    <w:p w:rsidR="00107567" w:rsidRDefault="00107567" w:rsidP="00107567"/>
    <w:p w:rsidR="00107567" w:rsidRDefault="00872ABE" w:rsidP="00872ABE">
      <w:r>
        <w:t xml:space="preserve">                                                               </w:t>
      </w:r>
      <w:r w:rsidR="00107567">
        <w:t>UCHWAŁA NR 93/2023</w:t>
      </w:r>
    </w:p>
    <w:p w:rsidR="00107567" w:rsidRDefault="00107567" w:rsidP="0010756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 dnia 07.03. 2023 r. Zarządu Okręgu Polskiego Związku Wędkarskiego w Krakowie, w sprawie wyrażenia zgody na prowadzenie ogródka kawiarnianego przy budynku Domu Wędkarza dla firmy „</w:t>
      </w:r>
      <w:proofErr w:type="spellStart"/>
      <w:r>
        <w:rPr>
          <w:rFonts w:ascii="Times New Roman" w:hAnsi="Times New Roman"/>
        </w:rPr>
        <w:t>Ajax</w:t>
      </w:r>
      <w:proofErr w:type="spellEnd"/>
      <w:r>
        <w:rPr>
          <w:rFonts w:ascii="Times New Roman" w:hAnsi="Times New Roman"/>
        </w:rPr>
        <w:t>” .</w:t>
      </w:r>
    </w:p>
    <w:p w:rsidR="00107567" w:rsidRDefault="00107567" w:rsidP="00872AB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mocy § 47 </w:t>
      </w:r>
      <w:proofErr w:type="spellStart"/>
      <w:r>
        <w:rPr>
          <w:rFonts w:ascii="Times New Roman" w:hAnsi="Times New Roman"/>
        </w:rPr>
        <w:t>ppkt</w:t>
      </w:r>
      <w:proofErr w:type="spellEnd"/>
      <w:r>
        <w:rPr>
          <w:rFonts w:ascii="Times New Roman" w:hAnsi="Times New Roman"/>
        </w:rPr>
        <w:t>. 16 i 22 Statutu PZW Okręg PZW w Krakowie wyraża zgodę na prowadzenie  ogródka  kawiarnianego przy budynku Domu Wędkarza przy ul. Bulwarowa 43 od strony zachodniej o powierzchni 50 m² dla firmy „</w:t>
      </w:r>
      <w:proofErr w:type="spellStart"/>
      <w:r>
        <w:rPr>
          <w:rFonts w:ascii="Times New Roman" w:hAnsi="Times New Roman"/>
        </w:rPr>
        <w:t>Ajax</w:t>
      </w:r>
      <w:proofErr w:type="spellEnd"/>
      <w:r>
        <w:rPr>
          <w:rFonts w:ascii="Times New Roman" w:hAnsi="Times New Roman"/>
        </w:rPr>
        <w:t xml:space="preserve">” wg załączonej umowy. </w:t>
      </w:r>
    </w:p>
    <w:p w:rsidR="00107567" w:rsidRDefault="00107567" w:rsidP="00107567">
      <w:r>
        <w:t>Uchwałę podjęto jednogłośnie.</w:t>
      </w:r>
    </w:p>
    <w:p w:rsidR="00107567" w:rsidRDefault="00107567" w:rsidP="00107567">
      <w:pPr>
        <w:jc w:val="both"/>
      </w:pPr>
      <w:r>
        <w:t>Sekretarz ZO Adam Żmudziński</w:t>
      </w:r>
      <w:r>
        <w:tab/>
      </w:r>
      <w:r>
        <w:tab/>
      </w:r>
      <w:r>
        <w:tab/>
      </w:r>
      <w:r>
        <w:tab/>
        <w:t>Prezes ZO Edward Fornalik</w:t>
      </w:r>
    </w:p>
    <w:p w:rsidR="00107567" w:rsidRDefault="00107567" w:rsidP="00107567"/>
    <w:p w:rsidR="00107567" w:rsidRDefault="00107567" w:rsidP="00107567"/>
    <w:p w:rsidR="00107567" w:rsidRDefault="00107567" w:rsidP="00107567">
      <w:r>
        <w:t xml:space="preserve">                                                                        </w:t>
      </w:r>
      <w:r>
        <w:rPr>
          <w:rFonts w:ascii="Times New Roman" w:hAnsi="Times New Roman"/>
        </w:rPr>
        <w:t>Uchwała nr 94/2023</w:t>
      </w:r>
    </w:p>
    <w:p w:rsidR="00107567" w:rsidRPr="00872ABE" w:rsidRDefault="00872ABE" w:rsidP="00872AB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Uchwała niejawna </w:t>
      </w:r>
    </w:p>
    <w:p w:rsidR="00107567" w:rsidRDefault="00872ABE" w:rsidP="00107567">
      <w:pPr>
        <w:rPr>
          <w:rFonts w:ascii="Times New Roman" w:hAnsi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</w:t>
      </w:r>
      <w:r w:rsidR="00107567">
        <w:rPr>
          <w:rFonts w:ascii="Times New Roman" w:hAnsi="Times New Roman"/>
        </w:rPr>
        <w:t>Uchwała nr 95/2023</w:t>
      </w:r>
    </w:p>
    <w:p w:rsidR="00107567" w:rsidRDefault="00872ABE" w:rsidP="00107567">
      <w:r>
        <w:rPr>
          <w:rFonts w:ascii="Times New Roman" w:hAnsi="Times New Roman"/>
        </w:rPr>
        <w:t xml:space="preserve">                                                                  Uchwała niejawna</w:t>
      </w:r>
    </w:p>
    <w:p w:rsidR="00107567" w:rsidRDefault="00872ABE" w:rsidP="00872ABE">
      <w:pPr>
        <w:rPr>
          <w:rFonts w:ascii="Times New Roman" w:hAnsi="Times New Roman"/>
        </w:rPr>
      </w:pPr>
      <w:r>
        <w:t xml:space="preserve">                                                                    </w:t>
      </w:r>
      <w:r w:rsidR="00107567">
        <w:rPr>
          <w:rFonts w:ascii="Times New Roman" w:hAnsi="Times New Roman"/>
        </w:rPr>
        <w:t>UCHWAŁA NR 96/2023</w:t>
      </w:r>
    </w:p>
    <w:p w:rsidR="00107567" w:rsidRDefault="00107567" w:rsidP="00107567">
      <w:pPr>
        <w:spacing w:line="360" w:lineRule="auto"/>
      </w:pPr>
      <w:r>
        <w:rPr>
          <w:rFonts w:ascii="Times New Roman" w:hAnsi="Times New Roman"/>
        </w:rPr>
        <w:t>z dnia 22.03.2023 r. Zarządu Okręgu Polskiego Związku Wędkarskiego w Krakowie, w sprawie pełnomocni</w:t>
      </w:r>
      <w:r w:rsidR="00872ABE">
        <w:rPr>
          <w:rFonts w:ascii="Times New Roman" w:hAnsi="Times New Roman"/>
        </w:rPr>
        <w:t xml:space="preserve">ctwa dla </w:t>
      </w:r>
      <w:r>
        <w:rPr>
          <w:rFonts w:ascii="Times New Roman" w:hAnsi="Times New Roman"/>
        </w:rPr>
        <w:t xml:space="preserve">Prezesa Koła PZW „Lisieckie” w celu </w:t>
      </w:r>
      <w:r>
        <w:rPr>
          <w:rFonts w:ascii="Times New Roman" w:eastAsia="Times New Roman" w:hAnsi="Times New Roman"/>
          <w:color w:val="000000"/>
        </w:rPr>
        <w:t xml:space="preserve">podpisania i złożenia </w:t>
      </w:r>
      <w:r>
        <w:rPr>
          <w:rFonts w:ascii="Times New Roman" w:eastAsia="Arial" w:hAnsi="Times New Roman"/>
          <w:bCs/>
          <w:color w:val="000000"/>
        </w:rPr>
        <w:t>oferty  realizacji zadania publicznego</w:t>
      </w:r>
      <w:r>
        <w:rPr>
          <w:rFonts w:ascii="Times New Roman" w:hAnsi="Times New Roman"/>
        </w:rPr>
        <w:t xml:space="preserve"> .</w:t>
      </w:r>
    </w:p>
    <w:p w:rsidR="00107567" w:rsidRDefault="00107567" w:rsidP="00107567">
      <w:pPr>
        <w:spacing w:line="360" w:lineRule="auto"/>
      </w:pPr>
      <w:r>
        <w:rPr>
          <w:rFonts w:ascii="Times New Roman" w:hAnsi="Times New Roman"/>
        </w:rPr>
        <w:t xml:space="preserve">Na mocy § 47 </w:t>
      </w:r>
      <w:proofErr w:type="spellStart"/>
      <w:r>
        <w:rPr>
          <w:rFonts w:ascii="Times New Roman" w:hAnsi="Times New Roman"/>
        </w:rPr>
        <w:t>ppkt</w:t>
      </w:r>
      <w:proofErr w:type="spellEnd"/>
      <w:r>
        <w:rPr>
          <w:rFonts w:ascii="Times New Roman" w:hAnsi="Times New Roman"/>
        </w:rPr>
        <w:t>. 27 Statutu PZW Okręg PZW w Krakowie udziela pełnomocn</w:t>
      </w:r>
      <w:r w:rsidR="00872ABE">
        <w:rPr>
          <w:rFonts w:ascii="Times New Roman" w:hAnsi="Times New Roman"/>
        </w:rPr>
        <w:t xml:space="preserve">ictwa dla </w:t>
      </w:r>
      <w:r>
        <w:rPr>
          <w:rFonts w:ascii="Times New Roman" w:hAnsi="Times New Roman"/>
        </w:rPr>
        <w:t xml:space="preserve"> Prezesa Koła PZW „Lisieckie”   w celu </w:t>
      </w:r>
      <w:r>
        <w:rPr>
          <w:rFonts w:ascii="Times New Roman" w:eastAsia="Times New Roman" w:hAnsi="Times New Roman"/>
          <w:color w:val="000000"/>
        </w:rPr>
        <w:t xml:space="preserve">podpisania i złożenia </w:t>
      </w:r>
      <w:r>
        <w:rPr>
          <w:rFonts w:ascii="Times New Roman" w:eastAsia="Arial" w:hAnsi="Times New Roman"/>
          <w:bCs/>
          <w:color w:val="000000"/>
        </w:rPr>
        <w:t xml:space="preserve">oferty  realizacji zadania publicznego, o której </w:t>
      </w:r>
      <w:r>
        <w:rPr>
          <w:rFonts w:ascii="Times New Roman" w:eastAsia="Arial" w:hAnsi="Times New Roman"/>
          <w:bCs/>
          <w:color w:val="000000"/>
        </w:rPr>
        <w:lastRenderedPageBreak/>
        <w:t>mowa w art. 14 ust. 1* / 2* ustawy</w:t>
      </w:r>
      <w:r>
        <w:rPr>
          <w:rFonts w:ascii="Times New Roman" w:eastAsia="Arial" w:hAnsi="Times New Roman"/>
          <w:color w:val="000000"/>
        </w:rPr>
        <w:t xml:space="preserve"> </w:t>
      </w:r>
      <w:r>
        <w:rPr>
          <w:rFonts w:ascii="Times New Roman" w:eastAsia="Arial" w:hAnsi="Times New Roman"/>
          <w:bCs/>
          <w:color w:val="000000"/>
        </w:rPr>
        <w:t>z dnia 24 kwietnia 2003 r. o działalności pożytku publicznego i o wolontariacie  (DZ. U. Z 2018 R. POZ. 450, Z PÓŹN. ZM.)</w:t>
      </w:r>
      <w:r>
        <w:rPr>
          <w:rFonts w:ascii="Times New Roman" w:eastAsia="Times New Roman" w:hAnsi="Times New Roman"/>
          <w:color w:val="000000"/>
        </w:rPr>
        <w:t xml:space="preserve"> w Gminie Liszki w roku 2023. Oferty te dotyczą dotacji zawodów wędkarskich planowanych na rok bieżący.</w:t>
      </w:r>
    </w:p>
    <w:p w:rsidR="00107567" w:rsidRDefault="00107567" w:rsidP="001075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Uchwałę podjęto elektronicznie większością głosów</w:t>
      </w:r>
    </w:p>
    <w:p w:rsidR="00107567" w:rsidRDefault="00107567" w:rsidP="001075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Sekretarz ZO Adam Żmudziński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Prezes ZO Edward Fornalik</w:t>
      </w:r>
    </w:p>
    <w:p w:rsidR="00107567" w:rsidRDefault="00107567" w:rsidP="00107567">
      <w:pPr>
        <w:rPr>
          <w:rFonts w:ascii="Times New Roman" w:hAnsi="Times New Roman"/>
        </w:rPr>
      </w:pPr>
    </w:p>
    <w:p w:rsidR="00107567" w:rsidRDefault="00107567" w:rsidP="00107567">
      <w:pPr>
        <w:rPr>
          <w:rFonts w:ascii="Times New Roman" w:hAnsi="Times New Roman"/>
        </w:rPr>
      </w:pPr>
    </w:p>
    <w:p w:rsidR="00107567" w:rsidRDefault="00107567" w:rsidP="0010756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UCHWAŁA NR 97/2023</w:t>
      </w:r>
    </w:p>
    <w:p w:rsidR="00107567" w:rsidRDefault="00107567" w:rsidP="00107567">
      <w:pPr>
        <w:spacing w:line="360" w:lineRule="auto"/>
      </w:pPr>
      <w:r>
        <w:rPr>
          <w:rFonts w:ascii="Times New Roman" w:hAnsi="Times New Roman"/>
        </w:rPr>
        <w:t>z dnia 22.03.2023 r. Zarządu Okręgu Polskiego Związku Wędkarskiego w Krakowie, w sprawie pełnomo</w:t>
      </w:r>
      <w:r w:rsidR="00872ABE">
        <w:rPr>
          <w:rFonts w:ascii="Times New Roman" w:hAnsi="Times New Roman"/>
        </w:rPr>
        <w:t>cnictwa dla</w:t>
      </w:r>
      <w:r>
        <w:rPr>
          <w:rFonts w:ascii="Times New Roman" w:hAnsi="Times New Roman"/>
        </w:rPr>
        <w:t xml:space="preserve">  Prezesa Koła PZW „Lisieckie” w celu </w:t>
      </w:r>
      <w:r>
        <w:rPr>
          <w:rFonts w:ascii="Times New Roman" w:eastAsia="Times New Roman" w:hAnsi="Times New Roman"/>
          <w:color w:val="000000"/>
        </w:rPr>
        <w:t>podpisania umów i realizację przyznanych grantów</w:t>
      </w:r>
      <w:r>
        <w:rPr>
          <w:rFonts w:ascii="Times New Roman" w:eastAsia="Times New Roman" w:hAnsi="Times New Roman"/>
          <w:b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w</w:t>
      </w:r>
      <w:r>
        <w:rPr>
          <w:rFonts w:ascii="Times New Roman" w:eastAsia="Times New Roman" w:hAnsi="Times New Roman"/>
          <w:b/>
          <w:color w:val="000000"/>
        </w:rPr>
        <w:t xml:space="preserve"> </w:t>
      </w:r>
      <w:r>
        <w:rPr>
          <w:rFonts w:ascii="Times New Roman" w:eastAsia="Arial" w:hAnsi="Times New Roman"/>
          <w:bCs/>
        </w:rPr>
        <w:t xml:space="preserve"> realizacji zadania publicznego</w:t>
      </w:r>
    </w:p>
    <w:p w:rsidR="00107567" w:rsidRDefault="00107567" w:rsidP="00107567">
      <w:pPr>
        <w:spacing w:line="360" w:lineRule="auto"/>
      </w:pPr>
      <w:r>
        <w:rPr>
          <w:rFonts w:ascii="Times New Roman" w:hAnsi="Times New Roman"/>
        </w:rPr>
        <w:t xml:space="preserve">Na mocy § 47 </w:t>
      </w:r>
      <w:proofErr w:type="spellStart"/>
      <w:r>
        <w:rPr>
          <w:rFonts w:ascii="Times New Roman" w:hAnsi="Times New Roman"/>
        </w:rPr>
        <w:t>ppkt</w:t>
      </w:r>
      <w:proofErr w:type="spellEnd"/>
      <w:r>
        <w:rPr>
          <w:rFonts w:ascii="Times New Roman" w:hAnsi="Times New Roman"/>
        </w:rPr>
        <w:t>. 27 Statutu PZW Okręg PZW w Krakowie udziela pełnomocn</w:t>
      </w:r>
      <w:r w:rsidR="00872ABE">
        <w:rPr>
          <w:rFonts w:ascii="Times New Roman" w:hAnsi="Times New Roman"/>
        </w:rPr>
        <w:t xml:space="preserve">ictwa dla </w:t>
      </w:r>
      <w:r>
        <w:rPr>
          <w:rFonts w:ascii="Times New Roman" w:hAnsi="Times New Roman"/>
        </w:rPr>
        <w:t xml:space="preserve">  Prezesa Koła PZW „Lisieckie” w celu </w:t>
      </w:r>
      <w:r>
        <w:rPr>
          <w:rFonts w:ascii="Times New Roman" w:eastAsia="Times New Roman" w:hAnsi="Times New Roman"/>
          <w:color w:val="000000"/>
        </w:rPr>
        <w:t>podpisania umów i realizację przyznanych grantów</w:t>
      </w:r>
      <w:r>
        <w:rPr>
          <w:rFonts w:ascii="Times New Roman" w:eastAsia="Times New Roman" w:hAnsi="Times New Roman"/>
          <w:b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w</w:t>
      </w:r>
      <w:r>
        <w:rPr>
          <w:rFonts w:ascii="Times New Roman" w:eastAsia="Times New Roman" w:hAnsi="Times New Roman"/>
          <w:b/>
          <w:color w:val="000000"/>
        </w:rPr>
        <w:t xml:space="preserve"> </w:t>
      </w:r>
      <w:r>
        <w:rPr>
          <w:rFonts w:ascii="Times New Roman" w:eastAsia="Arial" w:hAnsi="Times New Roman"/>
          <w:bCs/>
        </w:rPr>
        <w:t xml:space="preserve"> realizacji zadania publicznego o której mowa w art. 14 ust. 1* / 2* ustawy</w:t>
      </w:r>
      <w:r>
        <w:rPr>
          <w:rFonts w:ascii="Times New Roman" w:eastAsia="Arial" w:hAnsi="Times New Roman"/>
        </w:rPr>
        <w:t xml:space="preserve"> </w:t>
      </w:r>
      <w:r>
        <w:rPr>
          <w:rFonts w:ascii="Times New Roman" w:eastAsia="Arial" w:hAnsi="Times New Roman"/>
          <w:bCs/>
        </w:rPr>
        <w:t xml:space="preserve">z dnia 24 kwietnia 2003 r. o działalności pożytku publicznego i o wolontariacie (dz. u. z 2018 r. poz. 450, z </w:t>
      </w:r>
      <w:proofErr w:type="spellStart"/>
      <w:r>
        <w:rPr>
          <w:rFonts w:ascii="Times New Roman" w:eastAsia="Arial" w:hAnsi="Times New Roman"/>
          <w:bCs/>
        </w:rPr>
        <w:t>późn</w:t>
      </w:r>
      <w:proofErr w:type="spellEnd"/>
      <w:r>
        <w:rPr>
          <w:rFonts w:ascii="Times New Roman" w:eastAsia="Arial" w:hAnsi="Times New Roman"/>
          <w:bCs/>
        </w:rPr>
        <w:t>. zm.)</w:t>
      </w:r>
      <w:r>
        <w:rPr>
          <w:rFonts w:ascii="Times New Roman" w:eastAsia="Times New Roman" w:hAnsi="Times New Roman"/>
          <w:b/>
          <w:color w:val="000000"/>
        </w:rPr>
        <w:t xml:space="preserve">  </w:t>
      </w:r>
      <w:r>
        <w:rPr>
          <w:rFonts w:ascii="Times New Roman" w:eastAsia="Times New Roman" w:hAnsi="Times New Roman"/>
          <w:color w:val="000000"/>
        </w:rPr>
        <w:t>w Gminie Liszki w roku 2023. Oferty te dotyczą dotacji zawodów wędkarskich planowanych na rok bieżący.</w:t>
      </w:r>
    </w:p>
    <w:p w:rsidR="00107567" w:rsidRPr="00872ABE" w:rsidRDefault="00107567" w:rsidP="00872ABE">
      <w:r>
        <w:rPr>
          <w:rFonts w:ascii="Times New Roman" w:hAnsi="Times New Roman"/>
        </w:rPr>
        <w:t>Uchwałę podjęto elektronicznie większością głosów</w:t>
      </w:r>
    </w:p>
    <w:p w:rsidR="00107567" w:rsidRDefault="00107567" w:rsidP="001075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Sekretarz ZO Adam Żmudziński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Prezes ZO Edward Fornalik</w:t>
      </w:r>
    </w:p>
    <w:p w:rsidR="00107567" w:rsidRDefault="00107567" w:rsidP="00107567">
      <w:pPr>
        <w:rPr>
          <w:rFonts w:ascii="Times New Roman" w:hAnsi="Times New Roman"/>
        </w:rPr>
      </w:pPr>
    </w:p>
    <w:p w:rsidR="00107567" w:rsidRDefault="00872ABE" w:rsidP="00872ABE">
      <w:pPr>
        <w:rPr>
          <w:rFonts w:ascii="Times New Roman" w:hAnsi="Times New Roman"/>
        </w:rPr>
      </w:pPr>
      <w:r>
        <w:rPr>
          <w:sz w:val="24"/>
          <w:szCs w:val="24"/>
        </w:rPr>
        <w:t xml:space="preserve">                                                            </w:t>
      </w:r>
      <w:r w:rsidR="00107567">
        <w:rPr>
          <w:rFonts w:ascii="Times New Roman" w:hAnsi="Times New Roman"/>
        </w:rPr>
        <w:t>UCHWAŁA NR 98/2023</w:t>
      </w:r>
    </w:p>
    <w:p w:rsidR="00107567" w:rsidRDefault="00107567" w:rsidP="00107567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z dnia 22.03.2023 r. Zarządu Okręgu Polskiego Związku Wędkarskiego w Krakowie, w sprawie pełnomocn</w:t>
      </w:r>
      <w:r w:rsidR="00872ABE">
        <w:rPr>
          <w:rFonts w:ascii="Times New Roman" w:hAnsi="Times New Roman"/>
        </w:rPr>
        <w:t>ictwa dla</w:t>
      </w:r>
      <w:r>
        <w:rPr>
          <w:rFonts w:ascii="Times New Roman" w:hAnsi="Times New Roman"/>
        </w:rPr>
        <w:t xml:space="preserve">  Prezesa Koła PZW „Lisieckie” w celu rozliczenia przyznanych grantów w realizacji zadania publicznego.</w:t>
      </w:r>
    </w:p>
    <w:p w:rsidR="00107567" w:rsidRDefault="00107567" w:rsidP="00107567">
      <w:pPr>
        <w:spacing w:line="360" w:lineRule="auto"/>
      </w:pPr>
      <w:r>
        <w:rPr>
          <w:rFonts w:ascii="Times New Roman" w:hAnsi="Times New Roman"/>
        </w:rPr>
        <w:t xml:space="preserve">Na mocy § 47 </w:t>
      </w:r>
      <w:proofErr w:type="spellStart"/>
      <w:r>
        <w:rPr>
          <w:rFonts w:ascii="Times New Roman" w:hAnsi="Times New Roman"/>
        </w:rPr>
        <w:t>ppkt</w:t>
      </w:r>
      <w:proofErr w:type="spellEnd"/>
      <w:r>
        <w:rPr>
          <w:rFonts w:ascii="Times New Roman" w:hAnsi="Times New Roman"/>
        </w:rPr>
        <w:t>. 27 Statutu PZW Okręg PZW w Krakowie udziela pełnomocn</w:t>
      </w:r>
      <w:r w:rsidR="00960E47">
        <w:rPr>
          <w:rFonts w:ascii="Times New Roman" w:hAnsi="Times New Roman"/>
        </w:rPr>
        <w:t xml:space="preserve">ictwa </w:t>
      </w:r>
      <w:r>
        <w:rPr>
          <w:rFonts w:ascii="Times New Roman" w:hAnsi="Times New Roman"/>
        </w:rPr>
        <w:t xml:space="preserve"> Prezesa Koła PZW „Lisieckie”  w celu </w:t>
      </w:r>
      <w:r>
        <w:rPr>
          <w:rFonts w:ascii="Times New Roman" w:eastAsia="Times New Roman" w:hAnsi="Times New Roman"/>
          <w:color w:val="000000"/>
        </w:rPr>
        <w:t xml:space="preserve">rozliczenia przyznanych grantów </w:t>
      </w:r>
      <w:r>
        <w:rPr>
          <w:rFonts w:ascii="Times New Roman" w:eastAsia="Arial" w:hAnsi="Times New Roman"/>
          <w:bCs/>
          <w:color w:val="000000"/>
        </w:rPr>
        <w:t>w  realizacji zadania publicznego, o której mowa w art. 14 ust. 1* / 2* ustawy</w:t>
      </w:r>
      <w:r>
        <w:rPr>
          <w:rFonts w:ascii="Times New Roman" w:eastAsia="Arial" w:hAnsi="Times New Roman"/>
          <w:color w:val="000000"/>
        </w:rPr>
        <w:t xml:space="preserve"> </w:t>
      </w:r>
      <w:r>
        <w:rPr>
          <w:rFonts w:ascii="Times New Roman" w:eastAsia="Arial" w:hAnsi="Times New Roman"/>
          <w:bCs/>
          <w:color w:val="000000"/>
        </w:rPr>
        <w:t>z dnia 24 kwietnia 2003 r. o działalności pożytku publicznego i o wolontariacie  (DZ. U. Z 2018 R. POZ. 450, Z PÓŹN. ZM.)</w:t>
      </w:r>
      <w:r>
        <w:rPr>
          <w:rFonts w:ascii="Times New Roman" w:eastAsia="Times New Roman" w:hAnsi="Times New Roman"/>
          <w:color w:val="000000"/>
        </w:rPr>
        <w:t xml:space="preserve"> w Gminie Liszki w roku 2023. Oferty te dotyczą dotacji zawodów wędkarskich planowanych na rok bieżący.</w:t>
      </w:r>
    </w:p>
    <w:p w:rsidR="00107567" w:rsidRDefault="00107567" w:rsidP="001075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Uchwałę podjęto elektronicznie większością głosów</w:t>
      </w:r>
    </w:p>
    <w:p w:rsidR="00107567" w:rsidRDefault="00107567" w:rsidP="0010756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Sekretarz ZO Adam Żmudziński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Prezes ZO Edward Fornalik</w:t>
      </w:r>
    </w:p>
    <w:p w:rsidR="00107567" w:rsidRPr="00276EBA" w:rsidRDefault="00107567" w:rsidP="00276EBA"/>
    <w:p w:rsidR="008806C6" w:rsidRDefault="008806C6" w:rsidP="008806C6"/>
    <w:p w:rsidR="008806C6" w:rsidRDefault="008806C6" w:rsidP="008806C6">
      <w:pPr>
        <w:jc w:val="both"/>
      </w:pPr>
    </w:p>
    <w:p w:rsidR="00935129" w:rsidRDefault="00935129"/>
    <w:sectPr w:rsidR="00935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5327481"/>
    <w:multiLevelType w:val="hybridMultilevel"/>
    <w:tmpl w:val="2D86D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805F6"/>
    <w:multiLevelType w:val="hybridMultilevel"/>
    <w:tmpl w:val="A5F8CE3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42815"/>
    <w:multiLevelType w:val="hybridMultilevel"/>
    <w:tmpl w:val="32462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A6205"/>
    <w:multiLevelType w:val="hybridMultilevel"/>
    <w:tmpl w:val="A364C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67259A"/>
    <w:multiLevelType w:val="hybridMultilevel"/>
    <w:tmpl w:val="7FC8B9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ED30D7"/>
    <w:multiLevelType w:val="hybridMultilevel"/>
    <w:tmpl w:val="6CB60922"/>
    <w:lvl w:ilvl="0" w:tplc="C4AA63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CDF4CC1"/>
    <w:multiLevelType w:val="hybridMultilevel"/>
    <w:tmpl w:val="BD863D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E52A6"/>
    <w:multiLevelType w:val="hybridMultilevel"/>
    <w:tmpl w:val="418851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E51CF9"/>
    <w:multiLevelType w:val="hybridMultilevel"/>
    <w:tmpl w:val="9356C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76AE8"/>
    <w:multiLevelType w:val="hybridMultilevel"/>
    <w:tmpl w:val="635C2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0449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6638E3"/>
    <w:multiLevelType w:val="hybridMultilevel"/>
    <w:tmpl w:val="A72494A8"/>
    <w:lvl w:ilvl="0" w:tplc="77686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D7A1E"/>
    <w:multiLevelType w:val="hybridMultilevel"/>
    <w:tmpl w:val="4C420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F878D3"/>
    <w:multiLevelType w:val="hybridMultilevel"/>
    <w:tmpl w:val="548CE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04DC5"/>
    <w:multiLevelType w:val="hybridMultilevel"/>
    <w:tmpl w:val="8C5C0B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591589"/>
    <w:multiLevelType w:val="hybridMultilevel"/>
    <w:tmpl w:val="BDDA0B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DC1821"/>
    <w:multiLevelType w:val="hybridMultilevel"/>
    <w:tmpl w:val="ADEEF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40DF2"/>
    <w:multiLevelType w:val="hybridMultilevel"/>
    <w:tmpl w:val="D33EA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948B2"/>
    <w:multiLevelType w:val="hybridMultilevel"/>
    <w:tmpl w:val="EF006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7C78D8"/>
    <w:multiLevelType w:val="hybridMultilevel"/>
    <w:tmpl w:val="83E68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A6F33"/>
    <w:multiLevelType w:val="hybridMultilevel"/>
    <w:tmpl w:val="CB760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12FC1"/>
    <w:multiLevelType w:val="hybridMultilevel"/>
    <w:tmpl w:val="7E9830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F309EF"/>
    <w:multiLevelType w:val="multilevel"/>
    <w:tmpl w:val="A6A6E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24F62"/>
    <w:multiLevelType w:val="hybridMultilevel"/>
    <w:tmpl w:val="CB760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158C0"/>
    <w:multiLevelType w:val="hybridMultilevel"/>
    <w:tmpl w:val="94949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9A2760"/>
    <w:multiLevelType w:val="multilevel"/>
    <w:tmpl w:val="19842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1"/>
  </w:num>
  <w:num w:numId="24">
    <w:abstractNumId w:val="18"/>
  </w:num>
  <w:num w:numId="25">
    <w:abstractNumId w:val="28"/>
  </w:num>
  <w:num w:numId="26">
    <w:abstractNumId w:val="25"/>
  </w:num>
  <w:num w:numId="27">
    <w:abstractNumId w:val="22"/>
  </w:num>
  <w:num w:numId="28">
    <w:abstractNumId w:val="13"/>
  </w:num>
  <w:num w:numId="29">
    <w:abstractNumId w:val="7"/>
  </w:num>
  <w:num w:numId="30">
    <w:abstractNumId w:val="8"/>
  </w:num>
  <w:num w:numId="31">
    <w:abstractNumId w:val="14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64"/>
    <w:rsid w:val="00107567"/>
    <w:rsid w:val="00124063"/>
    <w:rsid w:val="00276EBA"/>
    <w:rsid w:val="003336FE"/>
    <w:rsid w:val="004C5E82"/>
    <w:rsid w:val="005630C8"/>
    <w:rsid w:val="00583F4C"/>
    <w:rsid w:val="00671F1C"/>
    <w:rsid w:val="00872ABE"/>
    <w:rsid w:val="008806C6"/>
    <w:rsid w:val="00885993"/>
    <w:rsid w:val="00893AFA"/>
    <w:rsid w:val="008E15D8"/>
    <w:rsid w:val="00935129"/>
    <w:rsid w:val="00960E47"/>
    <w:rsid w:val="00960F07"/>
    <w:rsid w:val="00AE2536"/>
    <w:rsid w:val="00C016C3"/>
    <w:rsid w:val="00CD0626"/>
    <w:rsid w:val="00CE6E69"/>
    <w:rsid w:val="00DF5BD6"/>
    <w:rsid w:val="00E41776"/>
    <w:rsid w:val="00EF1164"/>
    <w:rsid w:val="00F9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70BC"/>
  <w15:chartTrackingRefBased/>
  <w15:docId w15:val="{98BE2085-6F49-4CE1-88ED-978BC966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16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EF116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1164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F1164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942C5"/>
    <w:pPr>
      <w:keepNext/>
      <w:tabs>
        <w:tab w:val="num" w:pos="0"/>
      </w:tabs>
      <w:suppressAutoHyphens/>
      <w:spacing w:before="240" w:after="60"/>
      <w:ind w:left="864" w:hanging="864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1164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1164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EF1164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NormalnyWeb">
    <w:name w:val="Normal (Web)"/>
    <w:basedOn w:val="Normalny"/>
    <w:rsid w:val="00EF116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EF116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EF11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egenda1">
    <w:name w:val="Legenda1"/>
    <w:basedOn w:val="Normalny"/>
    <w:next w:val="Normalny"/>
    <w:rsid w:val="00EF1164"/>
    <w:pPr>
      <w:suppressAutoHyphens/>
      <w:spacing w:after="0" w:line="240" w:lineRule="auto"/>
    </w:pPr>
    <w:rPr>
      <w:rFonts w:ascii="Arial" w:eastAsia="Times New Roman" w:hAnsi="Arial" w:cs="Arial"/>
      <w:b/>
      <w:bCs/>
      <w:color w:val="000000"/>
      <w:szCs w:val="20"/>
      <w:lang w:eastAsia="ar-SA"/>
    </w:rPr>
  </w:style>
  <w:style w:type="paragraph" w:styleId="Tekstdymka">
    <w:name w:val="Balloon Text"/>
    <w:basedOn w:val="Normalny"/>
    <w:link w:val="TekstdymkaZnak"/>
    <w:rsid w:val="00EF1164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EF1164"/>
    <w:rPr>
      <w:rFonts w:ascii="Tahoma" w:eastAsia="Calibri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rsid w:val="00EF116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EF11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EF1164"/>
    <w:pPr>
      <w:suppressAutoHyphens/>
      <w:spacing w:after="0" w:line="240" w:lineRule="auto"/>
      <w:jc w:val="center"/>
    </w:pPr>
    <w:rPr>
      <w:rFonts w:ascii="Arial Narrow" w:eastAsia="Times New Roman" w:hAnsi="Arial Narrow" w:cs="Arial Narrow"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F1164"/>
    <w:rPr>
      <w:rFonts w:ascii="Arial Narrow" w:eastAsia="Times New Roman" w:hAnsi="Arial Narrow" w:cs="Arial Narrow"/>
      <w:sz w:val="36"/>
      <w:szCs w:val="20"/>
      <w:lang w:eastAsia="ar-SA"/>
    </w:rPr>
  </w:style>
  <w:style w:type="paragraph" w:customStyle="1" w:styleId="Standard">
    <w:name w:val="Standard"/>
    <w:rsid w:val="00EF11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qFormat/>
    <w:rsid w:val="00EF1164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116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F1164"/>
    <w:rPr>
      <w:rFonts w:eastAsiaTheme="minorEastAsia"/>
      <w:color w:val="5A5A5A" w:themeColor="text1" w:themeTint="A5"/>
      <w:spacing w:val="15"/>
    </w:rPr>
  </w:style>
  <w:style w:type="character" w:customStyle="1" w:styleId="Nagwek4Znak">
    <w:name w:val="Nagłówek 4 Znak"/>
    <w:basedOn w:val="Domylnaczcionkaakapitu"/>
    <w:link w:val="Nagwek4"/>
    <w:rsid w:val="00F942C5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markedcontent">
    <w:name w:val="markedcontent"/>
    <w:basedOn w:val="Domylnaczcionkaakapitu"/>
    <w:rsid w:val="00F94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zw.org.pl/2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4414B-C819-4B61-9A99-2D43CE7C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18116</Words>
  <Characters>108701</Characters>
  <Application>Microsoft Office Word</Application>
  <DocSecurity>0</DocSecurity>
  <Lines>905</Lines>
  <Paragraphs>253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7</cp:revision>
  <dcterms:created xsi:type="dcterms:W3CDTF">2022-05-19T12:14:00Z</dcterms:created>
  <dcterms:modified xsi:type="dcterms:W3CDTF">2023-04-24T08:54:00Z</dcterms:modified>
</cp:coreProperties>
</file>